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beforeAutospacing="0" w:after="120" w:afterAutospacing="0" w:line="276" w:lineRule="auto"/>
        <w:jc w:val="center"/>
        <w:textAlignment w:val="baseline"/>
        <w:rPr>
          <w:rFonts w:hint="eastAsia" w:ascii="方正小标宋简体" w:hAnsi="方正小标宋简体" w:eastAsia="方正小标宋简体" w:cs="方正小标宋简体"/>
          <w:b w:val="0"/>
          <w:bCs w:val="0"/>
          <w:i w:val="0"/>
          <w:caps w:val="0"/>
          <w:spacing w:val="0"/>
          <w:w w:val="100"/>
          <w:sz w:val="44"/>
          <w:szCs w:val="44"/>
        </w:rPr>
      </w:pPr>
      <w:r>
        <w:rPr>
          <w:rFonts w:hint="eastAsia" w:ascii="方正小标宋简体" w:hAnsi="方正小标宋简体" w:eastAsia="方正小标宋简体" w:cs="方正小标宋简体"/>
          <w:b w:val="0"/>
          <w:bCs w:val="0"/>
          <w:i w:val="0"/>
          <w:caps w:val="0"/>
          <w:spacing w:val="0"/>
          <w:w w:val="100"/>
          <w:sz w:val="44"/>
          <w:szCs w:val="44"/>
          <w:lang w:val="en-US" w:eastAsia="zh-CN"/>
        </w:rPr>
        <w:t>广晟有色</w:t>
      </w:r>
      <w:r>
        <w:rPr>
          <w:rFonts w:hint="eastAsia" w:ascii="方正小标宋简体" w:hAnsi="方正小标宋简体" w:eastAsia="方正小标宋简体" w:cs="方正小标宋简体"/>
          <w:b w:val="0"/>
          <w:bCs w:val="0"/>
          <w:i w:val="0"/>
          <w:caps w:val="0"/>
          <w:spacing w:val="0"/>
          <w:w w:val="100"/>
          <w:sz w:val="44"/>
          <w:szCs w:val="44"/>
        </w:rPr>
        <w:t>揭榜挂</w:t>
      </w:r>
      <w:r>
        <w:rPr>
          <w:rFonts w:hint="eastAsia" w:ascii="方正小标宋简体" w:hAnsi="方正小标宋简体" w:eastAsia="方正小标宋简体" w:cs="方正小标宋简体"/>
          <w:b w:val="0"/>
          <w:bCs w:val="0"/>
          <w:i w:val="0"/>
          <w:caps w:val="0"/>
          <w:spacing w:val="0"/>
          <w:w w:val="100"/>
          <w:sz w:val="44"/>
          <w:szCs w:val="44"/>
          <w:lang w:eastAsia="zh-CN"/>
        </w:rPr>
        <w:t>帅</w:t>
      </w:r>
      <w:r>
        <w:rPr>
          <w:rFonts w:hint="eastAsia" w:ascii="方正小标宋简体" w:hAnsi="方正小标宋简体" w:eastAsia="方正小标宋简体" w:cs="方正小标宋简体"/>
          <w:b w:val="0"/>
          <w:bCs w:val="0"/>
          <w:i w:val="0"/>
          <w:caps w:val="0"/>
          <w:spacing w:val="0"/>
          <w:w w:val="100"/>
          <w:sz w:val="44"/>
          <w:szCs w:val="44"/>
        </w:rPr>
        <w:t>项目简介</w:t>
      </w:r>
    </w:p>
    <w:p>
      <w:pPr>
        <w:pStyle w:val="2"/>
        <w:snapToGrid w:val="0"/>
        <w:spacing w:before="0" w:beforeAutospacing="0" w:after="0" w:afterAutospacing="0" w:line="360" w:lineRule="auto"/>
        <w:jc w:val="both"/>
        <w:textAlignment w:val="baseline"/>
        <w:rPr>
          <w:rFonts w:hint="eastAsia" w:ascii="仿宋_GB2312" w:hAnsi="仿宋_GB2312" w:eastAsia="仿宋_GB2312" w:cs="仿宋_GB2312"/>
          <w:b w:val="0"/>
          <w:i w:val="0"/>
          <w:caps w:val="0"/>
          <w:spacing w:val="0"/>
          <w:w w:val="100"/>
          <w:sz w:val="32"/>
          <w:szCs w:val="32"/>
        </w:rPr>
      </w:pPr>
    </w:p>
    <w:p>
      <w:pPr>
        <w:pStyle w:val="2"/>
        <w:snapToGrid w:val="0"/>
        <w:spacing w:before="0" w:beforeAutospacing="0" w:after="0" w:afterAutospacing="0" w:line="360" w:lineRule="auto"/>
        <w:ind w:firstLine="640" w:firstLineChars="200"/>
        <w:jc w:val="both"/>
        <w:textAlignment w:val="baseline"/>
        <w:rPr>
          <w:rFonts w:hint="eastAsia" w:ascii="黑体" w:hAnsi="黑体" w:eastAsia="黑体" w:cs="黑体"/>
          <w:b w:val="0"/>
          <w:bCs w:val="0"/>
          <w:i w:val="0"/>
          <w:caps w:val="0"/>
          <w:spacing w:val="0"/>
          <w:w w:val="100"/>
          <w:sz w:val="32"/>
          <w:szCs w:val="32"/>
        </w:rPr>
      </w:pPr>
      <w:r>
        <w:rPr>
          <w:rFonts w:hint="eastAsia" w:ascii="黑体" w:hAnsi="黑体" w:eastAsia="黑体" w:cs="黑体"/>
          <w:b w:val="0"/>
          <w:bCs w:val="0"/>
          <w:i w:val="0"/>
          <w:caps w:val="0"/>
          <w:spacing w:val="0"/>
          <w:w w:val="100"/>
          <w:sz w:val="32"/>
          <w:szCs w:val="32"/>
        </w:rPr>
        <w:t>一、项目名称</w:t>
      </w:r>
    </w:p>
    <w:p>
      <w:pPr>
        <w:pStyle w:val="2"/>
        <w:snapToGrid w:val="0"/>
        <w:spacing w:before="0" w:beforeAutospacing="0" w:after="0" w:afterAutospacing="0" w:line="360" w:lineRule="auto"/>
        <w:ind w:firstLine="672" w:firstLineChars="200"/>
        <w:jc w:val="both"/>
        <w:textAlignment w:val="baseline"/>
        <w:rPr>
          <w:rFonts w:hint="eastAsia" w:ascii="仿宋_GB2312" w:hAnsi="Microsoft YaHei UI" w:eastAsia="仿宋_GB2312" w:cs="宋体"/>
          <w:color w:val="auto"/>
          <w:spacing w:val="8"/>
          <w:kern w:val="0"/>
          <w:sz w:val="32"/>
          <w:szCs w:val="32"/>
          <w:lang w:val="en-US" w:eastAsia="zh-CN"/>
        </w:rPr>
      </w:pPr>
      <w:r>
        <w:rPr>
          <w:rFonts w:hint="eastAsia" w:ascii="仿宋_GB2312" w:hAnsi="Microsoft YaHei UI" w:eastAsia="仿宋_GB2312" w:cs="宋体"/>
          <w:color w:val="auto"/>
          <w:spacing w:val="8"/>
          <w:kern w:val="0"/>
          <w:sz w:val="32"/>
          <w:szCs w:val="32"/>
          <w:lang w:val="en-US" w:eastAsia="zh-CN"/>
        </w:rPr>
        <w:t>探究新精矿萃取时出现乳化严重的原因及减少乳化的方法</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bCs w:val="0"/>
          <w:i w:val="0"/>
          <w:caps w:val="0"/>
          <w:spacing w:val="0"/>
          <w:w w:val="100"/>
          <w:sz w:val="32"/>
          <w:szCs w:val="32"/>
        </w:rPr>
        <w:t>二、项目背景</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val="0"/>
          <w:i w:val="0"/>
          <w:caps w:val="0"/>
          <w:spacing w:val="0"/>
          <w:w w:val="100"/>
          <w:sz w:val="32"/>
          <w:szCs w:val="32"/>
          <w:highlight w:val="none"/>
        </w:rPr>
        <w:t>稀</w:t>
      </w:r>
      <w:r>
        <w:rPr>
          <w:rFonts w:hint="eastAsia" w:ascii="仿宋_GB2312" w:hAnsi="仿宋_GB2312" w:eastAsia="仿宋_GB2312" w:cs="仿宋_GB2312"/>
          <w:b w:val="0"/>
          <w:i w:val="0"/>
          <w:caps w:val="0"/>
          <w:spacing w:val="0"/>
          <w:w w:val="100"/>
          <w:sz w:val="32"/>
          <w:szCs w:val="32"/>
          <w:highlight w:val="none"/>
          <w:lang w:eastAsia="zh-CN"/>
        </w:rPr>
        <w:t>土</w:t>
      </w:r>
      <w:r>
        <w:rPr>
          <w:rFonts w:hint="eastAsia" w:ascii="仿宋_GB2312" w:hAnsi="仿宋_GB2312" w:eastAsia="仿宋_GB2312" w:cs="仿宋_GB2312"/>
          <w:b w:val="0"/>
          <w:i w:val="0"/>
          <w:caps w:val="0"/>
          <w:spacing w:val="0"/>
          <w:w w:val="100"/>
          <w:sz w:val="32"/>
          <w:szCs w:val="32"/>
          <w:highlight w:val="none"/>
        </w:rPr>
        <w:t>被广泛地应用于工业领域，被国家确定</w:t>
      </w:r>
      <w:r>
        <w:rPr>
          <w:rFonts w:hint="eastAsia" w:ascii="仿宋_GB2312" w:hAnsi="仿宋_GB2312" w:eastAsia="仿宋_GB2312" w:cs="仿宋_GB2312"/>
          <w:b w:val="0"/>
          <w:i w:val="0"/>
          <w:caps w:val="0"/>
          <w:spacing w:val="0"/>
          <w:w w:val="100"/>
          <w:sz w:val="32"/>
          <w:szCs w:val="32"/>
          <w:highlight w:val="none"/>
          <w:lang w:eastAsia="zh-CN"/>
        </w:rPr>
        <w:t>为</w:t>
      </w:r>
      <w:r>
        <w:rPr>
          <w:rFonts w:hint="eastAsia" w:ascii="仿宋_GB2312" w:hAnsi="仿宋_GB2312" w:eastAsia="仿宋_GB2312" w:cs="仿宋_GB2312"/>
          <w:b w:val="0"/>
          <w:i w:val="0"/>
          <w:caps w:val="0"/>
          <w:spacing w:val="0"/>
          <w:w w:val="100"/>
          <w:sz w:val="32"/>
          <w:szCs w:val="32"/>
          <w:highlight w:val="none"/>
        </w:rPr>
        <w:t>战略资源，</w:t>
      </w:r>
      <w:r>
        <w:rPr>
          <w:rFonts w:hint="eastAsia" w:ascii="仿宋_GB2312" w:hAnsi="仿宋_GB2312" w:eastAsia="仿宋_GB2312" w:cs="仿宋_GB2312"/>
          <w:b w:val="0"/>
          <w:i w:val="0"/>
          <w:caps w:val="0"/>
          <w:spacing w:val="0"/>
          <w:w w:val="100"/>
          <w:sz w:val="32"/>
          <w:szCs w:val="32"/>
          <w:highlight w:val="none"/>
          <w:lang w:eastAsia="zh-CN"/>
        </w:rPr>
        <w:t>特</w:t>
      </w:r>
      <w:r>
        <w:rPr>
          <w:rFonts w:hint="eastAsia" w:ascii="仿宋_GB2312" w:hAnsi="仿宋_GB2312" w:eastAsia="仿宋_GB2312" w:cs="仿宋_GB2312"/>
          <w:b w:val="0"/>
          <w:i w:val="0"/>
          <w:caps w:val="0"/>
          <w:spacing w:val="0"/>
          <w:w w:val="100"/>
          <w:sz w:val="32"/>
          <w:szCs w:val="32"/>
          <w:highlight w:val="none"/>
        </w:rPr>
        <w:t>别是南</w:t>
      </w:r>
      <w:r>
        <w:rPr>
          <w:rFonts w:hint="eastAsia" w:ascii="仿宋_GB2312" w:hAnsi="仿宋_GB2312" w:eastAsia="仿宋_GB2312" w:cs="仿宋_GB2312"/>
          <w:b w:val="0"/>
          <w:i w:val="0"/>
          <w:caps w:val="0"/>
          <w:spacing w:val="0"/>
          <w:w w:val="100"/>
          <w:sz w:val="32"/>
          <w:szCs w:val="32"/>
          <w:highlight w:val="none"/>
          <w:lang w:eastAsia="zh-CN"/>
        </w:rPr>
        <w:t>方</w:t>
      </w:r>
      <w:r>
        <w:rPr>
          <w:rFonts w:hint="eastAsia" w:ascii="仿宋_GB2312" w:hAnsi="仿宋_GB2312" w:eastAsia="仿宋_GB2312" w:cs="仿宋_GB2312"/>
          <w:b w:val="0"/>
          <w:i w:val="0"/>
          <w:caps w:val="0"/>
          <w:spacing w:val="0"/>
          <w:w w:val="100"/>
          <w:sz w:val="32"/>
          <w:szCs w:val="32"/>
          <w:highlight w:val="none"/>
        </w:rPr>
        <w:t>离</w:t>
      </w:r>
      <w:r>
        <w:rPr>
          <w:rFonts w:hint="eastAsia" w:ascii="仿宋_GB2312" w:hAnsi="仿宋_GB2312" w:eastAsia="仿宋_GB2312" w:cs="仿宋_GB2312"/>
          <w:b w:val="0"/>
          <w:i w:val="0"/>
          <w:caps w:val="0"/>
          <w:spacing w:val="0"/>
          <w:w w:val="100"/>
          <w:sz w:val="32"/>
          <w:szCs w:val="32"/>
          <w:highlight w:val="none"/>
          <w:lang w:eastAsia="zh-CN"/>
        </w:rPr>
        <w:t>子</w:t>
      </w:r>
      <w:r>
        <w:rPr>
          <w:rFonts w:hint="eastAsia" w:ascii="仿宋_GB2312" w:hAnsi="仿宋_GB2312" w:eastAsia="仿宋_GB2312" w:cs="仿宋_GB2312"/>
          <w:b w:val="0"/>
          <w:i w:val="0"/>
          <w:caps w:val="0"/>
          <w:spacing w:val="0"/>
          <w:w w:val="100"/>
          <w:sz w:val="32"/>
          <w:szCs w:val="32"/>
          <w:highlight w:val="none"/>
        </w:rPr>
        <w:t>型稀</w:t>
      </w:r>
      <w:r>
        <w:rPr>
          <w:rFonts w:hint="eastAsia" w:ascii="仿宋_GB2312" w:hAnsi="仿宋_GB2312" w:eastAsia="仿宋_GB2312" w:cs="仿宋_GB2312"/>
          <w:b w:val="0"/>
          <w:i w:val="0"/>
          <w:caps w:val="0"/>
          <w:spacing w:val="0"/>
          <w:w w:val="100"/>
          <w:sz w:val="32"/>
          <w:szCs w:val="32"/>
          <w:highlight w:val="none"/>
          <w:lang w:eastAsia="zh-CN"/>
        </w:rPr>
        <w:t>土</w:t>
      </w:r>
      <w:r>
        <w:rPr>
          <w:rFonts w:hint="eastAsia" w:ascii="仿宋_GB2312" w:hAnsi="仿宋_GB2312" w:eastAsia="仿宋_GB2312" w:cs="仿宋_GB2312"/>
          <w:b w:val="0"/>
          <w:i w:val="0"/>
          <w:caps w:val="0"/>
          <w:spacing w:val="0"/>
          <w:w w:val="100"/>
          <w:sz w:val="32"/>
          <w:szCs w:val="32"/>
          <w:highlight w:val="none"/>
        </w:rPr>
        <w:t>矿</w:t>
      </w:r>
      <w:r>
        <w:rPr>
          <w:rFonts w:hint="eastAsia" w:ascii="仿宋_GB2312" w:hAnsi="仿宋_GB2312" w:eastAsia="仿宋_GB2312" w:cs="仿宋_GB2312"/>
          <w:b w:val="0"/>
          <w:i w:val="0"/>
          <w:caps w:val="0"/>
          <w:spacing w:val="0"/>
          <w:w w:val="100"/>
          <w:sz w:val="32"/>
          <w:szCs w:val="32"/>
          <w:highlight w:val="none"/>
          <w:lang w:eastAsia="zh-CN"/>
        </w:rPr>
        <w:t>因</w:t>
      </w:r>
      <w:r>
        <w:rPr>
          <w:rFonts w:hint="eastAsia" w:ascii="仿宋_GB2312" w:hAnsi="仿宋_GB2312" w:eastAsia="仿宋_GB2312" w:cs="仿宋_GB2312"/>
          <w:b w:val="0"/>
          <w:i w:val="0"/>
          <w:caps w:val="0"/>
          <w:spacing w:val="0"/>
          <w:w w:val="100"/>
          <w:sz w:val="32"/>
          <w:szCs w:val="32"/>
          <w:highlight w:val="none"/>
        </w:rPr>
        <w:t>含有丰富的重稀土而</w:t>
      </w:r>
      <w:r>
        <w:rPr>
          <w:rFonts w:hint="eastAsia" w:ascii="仿宋_GB2312" w:hAnsi="仿宋_GB2312" w:eastAsia="仿宋_GB2312" w:cs="仿宋_GB2312"/>
          <w:b w:val="0"/>
          <w:i w:val="0"/>
          <w:caps w:val="0"/>
          <w:spacing w:val="0"/>
          <w:w w:val="100"/>
          <w:sz w:val="32"/>
          <w:szCs w:val="32"/>
          <w:highlight w:val="none"/>
          <w:lang w:eastAsia="zh-CN"/>
        </w:rPr>
        <w:t>具有</w:t>
      </w:r>
      <w:r>
        <w:rPr>
          <w:rFonts w:hint="eastAsia" w:ascii="仿宋_GB2312" w:hAnsi="仿宋_GB2312" w:eastAsia="仿宋_GB2312" w:cs="仿宋_GB2312"/>
          <w:b w:val="0"/>
          <w:i w:val="0"/>
          <w:caps w:val="0"/>
          <w:spacing w:val="0"/>
          <w:w w:val="100"/>
          <w:sz w:val="32"/>
          <w:szCs w:val="32"/>
          <w:highlight w:val="none"/>
        </w:rPr>
        <w:t>更加重要的工业地位。离</w:t>
      </w:r>
      <w:r>
        <w:rPr>
          <w:rFonts w:hint="eastAsia" w:ascii="仿宋_GB2312" w:hAnsi="仿宋_GB2312" w:eastAsia="仿宋_GB2312" w:cs="仿宋_GB2312"/>
          <w:b w:val="0"/>
          <w:i w:val="0"/>
          <w:caps w:val="0"/>
          <w:spacing w:val="0"/>
          <w:w w:val="100"/>
          <w:sz w:val="32"/>
          <w:szCs w:val="32"/>
          <w:highlight w:val="none"/>
          <w:lang w:eastAsia="zh-CN"/>
        </w:rPr>
        <w:t>子</w:t>
      </w:r>
      <w:r>
        <w:rPr>
          <w:rFonts w:hint="eastAsia" w:ascii="仿宋_GB2312" w:hAnsi="仿宋_GB2312" w:eastAsia="仿宋_GB2312" w:cs="仿宋_GB2312"/>
          <w:b w:val="0"/>
          <w:i w:val="0"/>
          <w:caps w:val="0"/>
          <w:spacing w:val="0"/>
          <w:w w:val="100"/>
          <w:sz w:val="32"/>
          <w:szCs w:val="32"/>
          <w:highlight w:val="none"/>
        </w:rPr>
        <w:t>型稀</w:t>
      </w:r>
      <w:r>
        <w:rPr>
          <w:rFonts w:hint="eastAsia" w:ascii="仿宋_GB2312" w:hAnsi="仿宋_GB2312" w:eastAsia="仿宋_GB2312" w:cs="仿宋_GB2312"/>
          <w:b w:val="0"/>
          <w:i w:val="0"/>
          <w:caps w:val="0"/>
          <w:spacing w:val="0"/>
          <w:w w:val="100"/>
          <w:sz w:val="32"/>
          <w:szCs w:val="32"/>
          <w:highlight w:val="none"/>
          <w:lang w:eastAsia="zh-CN"/>
        </w:rPr>
        <w:t>土</w:t>
      </w:r>
      <w:r>
        <w:rPr>
          <w:rFonts w:hint="eastAsia" w:ascii="仿宋_GB2312" w:hAnsi="仿宋_GB2312" w:eastAsia="仿宋_GB2312" w:cs="仿宋_GB2312"/>
          <w:b w:val="0"/>
          <w:i w:val="0"/>
          <w:caps w:val="0"/>
          <w:spacing w:val="0"/>
          <w:w w:val="100"/>
          <w:sz w:val="32"/>
          <w:szCs w:val="32"/>
          <w:highlight w:val="none"/>
        </w:rPr>
        <w:t>矿广泛地分布在中国南方</w:t>
      </w:r>
      <w:r>
        <w:rPr>
          <w:rFonts w:hint="eastAsia" w:ascii="仿宋_GB2312" w:hAnsi="仿宋_GB2312" w:eastAsia="仿宋_GB2312" w:cs="仿宋_GB2312"/>
          <w:b w:val="0"/>
          <w:i w:val="0"/>
          <w:caps w:val="0"/>
          <w:spacing w:val="0"/>
          <w:w w:val="100"/>
          <w:sz w:val="32"/>
          <w:szCs w:val="32"/>
          <w:highlight w:val="none"/>
          <w:lang w:eastAsia="zh-CN"/>
        </w:rPr>
        <w:t>诸省</w:t>
      </w:r>
      <w:r>
        <w:rPr>
          <w:rFonts w:hint="eastAsia" w:ascii="仿宋_GB2312" w:hAnsi="仿宋_GB2312" w:eastAsia="仿宋_GB2312" w:cs="仿宋_GB2312"/>
          <w:b w:val="0"/>
          <w:i w:val="0"/>
          <w:caps w:val="0"/>
          <w:spacing w:val="0"/>
          <w:w w:val="100"/>
          <w:sz w:val="32"/>
          <w:szCs w:val="32"/>
          <w:highlight w:val="none"/>
          <w:lang w:val="en-US" w:eastAsia="zh-CN"/>
        </w:rPr>
        <w:t>及东南亚缅甸、老挝等国</w:t>
      </w:r>
      <w:r>
        <w:rPr>
          <w:rFonts w:hint="eastAsia" w:ascii="仿宋_GB2312" w:hAnsi="仿宋_GB2312" w:eastAsia="仿宋_GB2312" w:cs="仿宋_GB2312"/>
          <w:b w:val="0"/>
          <w:i w:val="0"/>
          <w:caps w:val="0"/>
          <w:spacing w:val="0"/>
          <w:w w:val="100"/>
          <w:sz w:val="32"/>
          <w:szCs w:val="32"/>
          <w:highlight w:val="none"/>
        </w:rPr>
        <w:t>。离子型稀</w:t>
      </w:r>
      <w:r>
        <w:rPr>
          <w:rFonts w:hint="eastAsia" w:ascii="仿宋_GB2312" w:hAnsi="仿宋_GB2312" w:eastAsia="仿宋_GB2312" w:cs="仿宋_GB2312"/>
          <w:b w:val="0"/>
          <w:i w:val="0"/>
          <w:caps w:val="0"/>
          <w:spacing w:val="0"/>
          <w:w w:val="100"/>
          <w:sz w:val="32"/>
          <w:szCs w:val="32"/>
          <w:highlight w:val="none"/>
          <w:lang w:eastAsia="zh-CN"/>
        </w:rPr>
        <w:t>土</w:t>
      </w:r>
      <w:r>
        <w:rPr>
          <w:rFonts w:hint="eastAsia" w:ascii="仿宋_GB2312" w:hAnsi="仿宋_GB2312" w:eastAsia="仿宋_GB2312" w:cs="仿宋_GB2312"/>
          <w:b w:val="0"/>
          <w:i w:val="0"/>
          <w:caps w:val="0"/>
          <w:spacing w:val="0"/>
          <w:w w:val="100"/>
          <w:sz w:val="32"/>
          <w:szCs w:val="32"/>
          <w:highlight w:val="none"/>
        </w:rPr>
        <w:t>矿目前主要采用原地浸矿模式进行开</w:t>
      </w:r>
      <w:r>
        <w:rPr>
          <w:rFonts w:hint="eastAsia" w:ascii="仿宋_GB2312" w:hAnsi="仿宋_GB2312" w:eastAsia="仿宋_GB2312" w:cs="仿宋_GB2312"/>
          <w:b w:val="0"/>
          <w:i w:val="0"/>
          <w:caps w:val="0"/>
          <w:spacing w:val="0"/>
          <w:w w:val="100"/>
          <w:sz w:val="32"/>
          <w:szCs w:val="32"/>
          <w:highlight w:val="none"/>
          <w:lang w:eastAsia="zh-CN"/>
        </w:rPr>
        <w:t>采</w:t>
      </w:r>
      <w:r>
        <w:rPr>
          <w:rFonts w:hint="eastAsia" w:ascii="仿宋_GB2312" w:hAnsi="仿宋_GB2312" w:eastAsia="仿宋_GB2312" w:cs="仿宋_GB2312"/>
          <w:b w:val="0"/>
          <w:i w:val="0"/>
          <w:caps w:val="0"/>
          <w:spacing w:val="0"/>
          <w:w w:val="100"/>
          <w:sz w:val="32"/>
          <w:szCs w:val="32"/>
          <w:highlight w:val="none"/>
        </w:rPr>
        <w:t>，由于地质环境的</w:t>
      </w:r>
      <w:r>
        <w:rPr>
          <w:rFonts w:hint="eastAsia" w:ascii="仿宋_GB2312" w:hAnsi="仿宋_GB2312" w:eastAsia="仿宋_GB2312" w:cs="仿宋_GB2312"/>
          <w:b w:val="0"/>
          <w:i w:val="0"/>
          <w:caps w:val="0"/>
          <w:spacing w:val="0"/>
          <w:w w:val="100"/>
          <w:sz w:val="32"/>
          <w:szCs w:val="32"/>
          <w:highlight w:val="none"/>
          <w:lang w:eastAsia="zh-CN"/>
        </w:rPr>
        <w:t>多</w:t>
      </w:r>
      <w:r>
        <w:rPr>
          <w:rFonts w:hint="eastAsia" w:ascii="仿宋_GB2312" w:hAnsi="仿宋_GB2312" w:eastAsia="仿宋_GB2312" w:cs="仿宋_GB2312"/>
          <w:b w:val="0"/>
          <w:i w:val="0"/>
          <w:caps w:val="0"/>
          <w:spacing w:val="0"/>
          <w:w w:val="100"/>
          <w:sz w:val="32"/>
          <w:szCs w:val="32"/>
          <w:highlight w:val="none"/>
        </w:rPr>
        <w:t>变性，成分复杂。</w:t>
      </w:r>
      <w:r>
        <w:rPr>
          <w:rFonts w:hint="eastAsia" w:ascii="仿宋_GB2312" w:hAnsi="仿宋_GB2312" w:eastAsia="仿宋_GB2312" w:cs="仿宋_GB2312"/>
          <w:b w:val="0"/>
          <w:i w:val="0"/>
          <w:caps w:val="0"/>
          <w:spacing w:val="0"/>
          <w:w w:val="100"/>
          <w:sz w:val="32"/>
          <w:szCs w:val="32"/>
          <w:highlight w:val="none"/>
          <w:lang w:val="en-US" w:eastAsia="zh-CN"/>
        </w:rPr>
        <w:t>目前</w:t>
      </w:r>
      <w:r>
        <w:rPr>
          <w:rFonts w:hint="eastAsia" w:ascii="仿宋_GB2312" w:hAnsi="仿宋_GB2312" w:eastAsia="仿宋_GB2312" w:cs="仿宋_GB2312"/>
          <w:b w:val="0"/>
          <w:i w:val="0"/>
          <w:caps w:val="0"/>
          <w:spacing w:val="0"/>
          <w:w w:val="100"/>
          <w:sz w:val="32"/>
          <w:szCs w:val="32"/>
          <w:highlight w:val="none"/>
        </w:rPr>
        <w:t>进口的稀土矿原矿主要特点是稀土的总量较低，杂质含量较高，并且存在放射性金属。我们</w:t>
      </w:r>
      <w:r>
        <w:rPr>
          <w:rFonts w:hint="eastAsia" w:ascii="仿宋_GB2312" w:hAnsi="仿宋_GB2312" w:eastAsia="仿宋_GB2312" w:cs="仿宋_GB2312"/>
          <w:b w:val="0"/>
          <w:i w:val="0"/>
          <w:caps w:val="0"/>
          <w:spacing w:val="0"/>
          <w:w w:val="100"/>
          <w:sz w:val="32"/>
          <w:szCs w:val="32"/>
          <w:highlight w:val="none"/>
          <w:lang w:val="en-US" w:eastAsia="zh-CN"/>
        </w:rPr>
        <w:t>必须</w:t>
      </w:r>
      <w:r>
        <w:rPr>
          <w:rFonts w:hint="eastAsia" w:ascii="仿宋_GB2312" w:hAnsi="仿宋_GB2312" w:eastAsia="仿宋_GB2312" w:cs="仿宋_GB2312"/>
          <w:b w:val="0"/>
          <w:i w:val="0"/>
          <w:caps w:val="0"/>
          <w:spacing w:val="0"/>
          <w:w w:val="100"/>
          <w:sz w:val="32"/>
          <w:szCs w:val="32"/>
          <w:highlight w:val="none"/>
        </w:rPr>
        <w:t>调整改进</w:t>
      </w:r>
      <w:r>
        <w:rPr>
          <w:rFonts w:hint="eastAsia" w:ascii="仿宋_GB2312" w:hAnsi="仿宋_GB2312" w:eastAsia="仿宋_GB2312" w:cs="仿宋_GB2312"/>
          <w:b w:val="0"/>
          <w:i w:val="0"/>
          <w:caps w:val="0"/>
          <w:spacing w:val="0"/>
          <w:w w:val="100"/>
          <w:sz w:val="32"/>
          <w:szCs w:val="32"/>
          <w:highlight w:val="none"/>
          <w:lang w:val="en-US" w:eastAsia="zh-CN"/>
        </w:rPr>
        <w:t>南方离子矿包括</w:t>
      </w:r>
      <w:r>
        <w:rPr>
          <w:rFonts w:hint="eastAsia" w:ascii="仿宋_GB2312" w:hAnsi="仿宋_GB2312" w:eastAsia="仿宋_GB2312" w:cs="仿宋_GB2312"/>
          <w:b w:val="0"/>
          <w:i w:val="0"/>
          <w:caps w:val="0"/>
          <w:spacing w:val="0"/>
          <w:w w:val="100"/>
          <w:sz w:val="32"/>
          <w:szCs w:val="32"/>
          <w:highlight w:val="none"/>
        </w:rPr>
        <w:t>进口稀土矿的杂质净化工艺，提高原料矿中的稀土相对含量，</w:t>
      </w:r>
      <w:r>
        <w:rPr>
          <w:rFonts w:hint="eastAsia" w:ascii="仿宋_GB2312" w:hAnsi="仿宋_GB2312" w:eastAsia="仿宋_GB2312" w:cs="仿宋_GB2312"/>
          <w:b w:val="0"/>
          <w:i w:val="0"/>
          <w:caps w:val="0"/>
          <w:spacing w:val="0"/>
          <w:w w:val="100"/>
          <w:sz w:val="32"/>
          <w:szCs w:val="32"/>
          <w:highlight w:val="none"/>
          <w:lang w:val="en-US" w:eastAsia="zh-CN"/>
        </w:rPr>
        <w:t>否则</w:t>
      </w:r>
      <w:r>
        <w:rPr>
          <w:rFonts w:hint="eastAsia" w:ascii="仿宋_GB2312" w:hAnsi="仿宋_GB2312" w:eastAsia="仿宋_GB2312" w:cs="仿宋_GB2312"/>
          <w:b w:val="0"/>
          <w:i w:val="0"/>
          <w:caps w:val="0"/>
          <w:spacing w:val="0"/>
          <w:w w:val="100"/>
          <w:sz w:val="32"/>
          <w:szCs w:val="32"/>
          <w:highlight w:val="none"/>
        </w:rPr>
        <w:t>轻则影响稀土产品的提纯</w:t>
      </w:r>
      <w:r>
        <w:rPr>
          <w:rFonts w:hint="eastAsia" w:ascii="仿宋_GB2312" w:hAnsi="仿宋_GB2312" w:eastAsia="仿宋_GB2312" w:cs="仿宋_GB2312"/>
          <w:b w:val="0"/>
          <w:i w:val="0"/>
          <w:caps w:val="0"/>
          <w:spacing w:val="0"/>
          <w:w w:val="100"/>
          <w:sz w:val="32"/>
          <w:szCs w:val="32"/>
          <w:highlight w:val="none"/>
          <w:lang w:val="en-US" w:eastAsia="zh-CN"/>
        </w:rPr>
        <w:t>纯度</w:t>
      </w:r>
      <w:r>
        <w:rPr>
          <w:rFonts w:hint="eastAsia" w:ascii="仿宋_GB2312" w:hAnsi="仿宋_GB2312" w:eastAsia="仿宋_GB2312" w:cs="仿宋_GB2312"/>
          <w:b w:val="0"/>
          <w:i w:val="0"/>
          <w:caps w:val="0"/>
          <w:spacing w:val="0"/>
          <w:w w:val="100"/>
          <w:sz w:val="32"/>
          <w:szCs w:val="32"/>
          <w:highlight w:val="none"/>
        </w:rPr>
        <w:t>，严重</w:t>
      </w:r>
      <w:r>
        <w:rPr>
          <w:rFonts w:hint="eastAsia" w:ascii="仿宋_GB2312" w:hAnsi="仿宋_GB2312" w:eastAsia="仿宋_GB2312" w:cs="仿宋_GB2312"/>
          <w:b w:val="0"/>
          <w:i w:val="0"/>
          <w:caps w:val="0"/>
          <w:spacing w:val="0"/>
          <w:w w:val="100"/>
          <w:sz w:val="32"/>
          <w:szCs w:val="32"/>
          <w:highlight w:val="none"/>
          <w:lang w:val="en-US" w:eastAsia="zh-CN"/>
        </w:rPr>
        <w:t>时</w:t>
      </w:r>
      <w:r>
        <w:rPr>
          <w:rFonts w:hint="eastAsia" w:ascii="仿宋_GB2312" w:hAnsi="仿宋_GB2312" w:eastAsia="仿宋_GB2312" w:cs="仿宋_GB2312"/>
          <w:b w:val="0"/>
          <w:i w:val="0"/>
          <w:caps w:val="0"/>
          <w:spacing w:val="0"/>
          <w:w w:val="100"/>
          <w:sz w:val="32"/>
          <w:szCs w:val="32"/>
          <w:highlight w:val="none"/>
        </w:rPr>
        <w:t>还会</w:t>
      </w:r>
      <w:r>
        <w:rPr>
          <w:rFonts w:hint="eastAsia" w:ascii="仿宋_GB2312" w:hAnsi="仿宋_GB2312" w:eastAsia="仿宋_GB2312" w:cs="仿宋_GB2312"/>
          <w:b w:val="0"/>
          <w:i w:val="0"/>
          <w:caps w:val="0"/>
          <w:spacing w:val="0"/>
          <w:w w:val="100"/>
          <w:sz w:val="32"/>
          <w:szCs w:val="32"/>
          <w:highlight w:val="none"/>
          <w:lang w:val="en-US" w:eastAsia="zh-CN"/>
        </w:rPr>
        <w:t>造成有机相乳化，</w:t>
      </w:r>
      <w:r>
        <w:rPr>
          <w:rFonts w:hint="eastAsia" w:ascii="仿宋_GB2312" w:hAnsi="仿宋_GB2312" w:eastAsia="仿宋_GB2312" w:cs="仿宋_GB2312"/>
          <w:b w:val="0"/>
          <w:i w:val="0"/>
          <w:caps w:val="0"/>
          <w:spacing w:val="0"/>
          <w:w w:val="100"/>
          <w:sz w:val="32"/>
          <w:szCs w:val="32"/>
          <w:highlight w:val="none"/>
        </w:rPr>
        <w:t>生产</w:t>
      </w:r>
      <w:r>
        <w:rPr>
          <w:rFonts w:hint="eastAsia" w:ascii="仿宋_GB2312" w:hAnsi="仿宋_GB2312" w:eastAsia="仿宋_GB2312" w:cs="仿宋_GB2312"/>
          <w:b w:val="0"/>
          <w:i w:val="0"/>
          <w:caps w:val="0"/>
          <w:spacing w:val="0"/>
          <w:w w:val="100"/>
          <w:sz w:val="32"/>
          <w:szCs w:val="32"/>
          <w:highlight w:val="none"/>
          <w:lang w:val="en-US" w:eastAsia="zh-CN"/>
        </w:rPr>
        <w:t>效率下降</w:t>
      </w:r>
      <w:r>
        <w:rPr>
          <w:rFonts w:hint="eastAsia" w:ascii="仿宋_GB2312" w:hAnsi="仿宋_GB2312" w:eastAsia="仿宋_GB2312" w:cs="仿宋_GB2312"/>
          <w:b w:val="0"/>
          <w:i w:val="0"/>
          <w:caps w:val="0"/>
          <w:spacing w:val="0"/>
          <w:w w:val="100"/>
          <w:sz w:val="32"/>
          <w:szCs w:val="32"/>
          <w:highlight w:val="none"/>
        </w:rPr>
        <w:t>。</w:t>
      </w:r>
    </w:p>
    <w:p>
      <w:pPr>
        <w:pStyle w:val="2"/>
        <w:snapToGrid w:val="0"/>
        <w:spacing w:before="0" w:beforeAutospacing="0" w:after="0" w:afterAutospacing="0" w:line="360" w:lineRule="auto"/>
        <w:ind w:firstLine="640" w:firstLineChars="200"/>
        <w:jc w:val="both"/>
        <w:textAlignment w:val="baseline"/>
        <w:rPr>
          <w:rFonts w:hint="eastAsia" w:ascii="黑体" w:hAnsi="黑体" w:eastAsia="黑体" w:cs="黑体"/>
          <w:b w:val="0"/>
          <w:bCs w:val="0"/>
          <w:i w:val="0"/>
          <w:caps w:val="0"/>
          <w:spacing w:val="0"/>
          <w:w w:val="100"/>
          <w:sz w:val="32"/>
          <w:szCs w:val="32"/>
        </w:rPr>
      </w:pPr>
      <w:r>
        <w:rPr>
          <w:rFonts w:hint="eastAsia" w:ascii="黑体" w:hAnsi="黑体" w:eastAsia="黑体" w:cs="黑体"/>
          <w:b w:val="0"/>
          <w:bCs w:val="0"/>
          <w:i w:val="0"/>
          <w:caps w:val="0"/>
          <w:spacing w:val="0"/>
          <w:w w:val="100"/>
          <w:sz w:val="32"/>
          <w:szCs w:val="32"/>
        </w:rPr>
        <w:t>三、揭榜任务</w:t>
      </w:r>
    </w:p>
    <w:p>
      <w:pPr>
        <w:pStyle w:val="2"/>
        <w:snapToGrid w:val="0"/>
        <w:spacing w:before="0" w:beforeAutospacing="0" w:after="0" w:afterAutospacing="0" w:line="360" w:lineRule="auto"/>
        <w:ind w:firstLine="672"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Microsoft YaHei UI" w:eastAsia="仿宋_GB2312" w:cs="宋体"/>
          <w:color w:val="auto"/>
          <w:spacing w:val="8"/>
          <w:kern w:val="0"/>
          <w:sz w:val="32"/>
          <w:szCs w:val="32"/>
          <w:highlight w:val="none"/>
          <w:lang w:val="en-US" w:eastAsia="zh-CN"/>
        </w:rPr>
        <w:t>探究新精矿萃取时出现乳化严重的原因及减少乳化的方法，并</w:t>
      </w:r>
      <w:r>
        <w:rPr>
          <w:rFonts w:hint="eastAsia" w:ascii="仿宋_GB2312" w:hAnsi="仿宋_GB2312" w:eastAsia="仿宋_GB2312" w:cs="仿宋_GB2312"/>
          <w:b w:val="0"/>
          <w:i w:val="0"/>
          <w:caps w:val="0"/>
          <w:color w:val="auto"/>
          <w:spacing w:val="0"/>
          <w:w w:val="100"/>
          <w:sz w:val="32"/>
          <w:szCs w:val="32"/>
          <w:highlight w:val="none"/>
          <w:lang w:val="en-US" w:eastAsia="zh-CN"/>
        </w:rPr>
        <w:t>成</w:t>
      </w:r>
      <w:r>
        <w:rPr>
          <w:rFonts w:hint="eastAsia" w:ascii="仿宋_GB2312" w:hAnsi="仿宋_GB2312" w:eastAsia="仿宋_GB2312" w:cs="仿宋_GB2312"/>
          <w:b w:val="0"/>
          <w:i w:val="0"/>
          <w:caps w:val="0"/>
          <w:spacing w:val="0"/>
          <w:w w:val="100"/>
          <w:sz w:val="32"/>
          <w:szCs w:val="32"/>
          <w:highlight w:val="none"/>
          <w:lang w:val="en-US" w:eastAsia="zh-CN"/>
        </w:rPr>
        <w:t>功应用于广晟有色旗下德庆兴邦稀土新材料有限公司</w:t>
      </w:r>
      <w:r>
        <w:rPr>
          <w:rFonts w:hint="eastAsia" w:ascii="仿宋_GB2312" w:hAnsi="仿宋_GB2312" w:eastAsia="仿宋_GB2312" w:cs="仿宋_GB2312"/>
          <w:b w:val="0"/>
          <w:i w:val="0"/>
          <w:caps w:val="0"/>
          <w:spacing w:val="0"/>
          <w:w w:val="100"/>
          <w:sz w:val="32"/>
          <w:szCs w:val="32"/>
          <w:highlight w:val="none"/>
          <w:lang w:eastAsia="zh-CN"/>
        </w:rPr>
        <w:t>，</w:t>
      </w:r>
      <w:r>
        <w:rPr>
          <w:rFonts w:hint="eastAsia" w:ascii="仿宋_GB2312" w:hAnsi="仿宋_GB2312" w:eastAsia="仿宋_GB2312" w:cs="仿宋_GB2312"/>
          <w:b w:val="0"/>
          <w:i w:val="0"/>
          <w:caps w:val="0"/>
          <w:spacing w:val="0"/>
          <w:w w:val="100"/>
          <w:sz w:val="32"/>
          <w:szCs w:val="32"/>
          <w:highlight w:val="none"/>
        </w:rPr>
        <w:t>打造南方离子型稀分离企业标杆。</w:t>
      </w:r>
    </w:p>
    <w:p>
      <w:pPr>
        <w:pStyle w:val="2"/>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四. 预期指标</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rPr>
        <w:t>（1）探究出新精矿萃取时出现的严重乳化的原因及形成机理</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sz w:val="32"/>
          <w:szCs w:val="32"/>
          <w:lang w:val="en-US" w:eastAsia="zh-CN"/>
        </w:rPr>
        <w:t>检测确定离子矿中哪些杂质元素在萃取过程中产生严重乳化现象</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（2）研究出能有效降低严重乳化的方法</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（3）建立系列造成严重乳化的微量杂质元素的标准分析方法</w:t>
      </w:r>
      <w:bookmarkStart w:id="0" w:name="_GoBack"/>
      <w:bookmarkEnd w:id="0"/>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（4）搭建用于检测造成严重乳化的杂质元素的低成本快速检测设备</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（5）建立造成严重乳化的关键杂质离子的含量评判标准</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b w:val="0"/>
          <w:bCs w:val="0"/>
          <w:i w:val="0"/>
          <w:caps w:val="0"/>
          <w:spacing w:val="0"/>
          <w:w w:val="100"/>
          <w:sz w:val="32"/>
          <w:szCs w:val="32"/>
          <w:lang w:val="en-US" w:eastAsia="zh-CN"/>
        </w:rPr>
        <w:t>6</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sz w:val="32"/>
          <w:szCs w:val="32"/>
          <w:lang w:val="en-US" w:eastAsia="zh-CN"/>
        </w:rPr>
        <w:t>工业化除杂工艺操作简单易实施，运行成本低</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（7）方案的实施和推进，将对造成萃取工艺运转困难的乳化问题有更深入的理解和掌握，</w:t>
      </w:r>
      <w:r>
        <w:rPr>
          <w:rFonts w:ascii="仿宋_GB2312" w:hAnsi="仿宋_GB2312" w:eastAsia="仿宋_GB2312" w:cs="仿宋_GB2312"/>
          <w:color w:val="auto"/>
          <w:sz w:val="32"/>
          <w:szCs w:val="32"/>
          <w:lang w:val="en-US" w:eastAsia="zh-CN"/>
        </w:rPr>
        <w:t>进槽料液杂质降低90%</w:t>
      </w:r>
      <w:r>
        <w:rPr>
          <w:rFonts w:hint="eastAsia" w:ascii="仿宋_GB2312" w:hAnsi="仿宋_GB2312" w:eastAsia="仿宋_GB2312" w:cs="仿宋_GB2312"/>
          <w:color w:val="auto"/>
          <w:sz w:val="32"/>
          <w:szCs w:val="32"/>
          <w:lang w:val="en-US" w:eastAsia="zh-CN"/>
        </w:rPr>
        <w:t>以上</w:t>
      </w:r>
      <w:r>
        <w:rPr>
          <w:rFonts w:ascii="仿宋_GB2312" w:hAnsi="仿宋_GB2312" w:eastAsia="仿宋_GB2312" w:cs="仿宋_GB2312"/>
          <w:color w:val="auto"/>
          <w:sz w:val="32"/>
          <w:szCs w:val="32"/>
          <w:lang w:val="en-US" w:eastAsia="zh-CN"/>
        </w:rPr>
        <w:t>，有效避免原来萃取槽易造成乳化瘀积，导致产量下降的弊端，实现萃取分离能力的进一步提升</w:t>
      </w:r>
      <w:r>
        <w:rPr>
          <w:rFonts w:hint="eastAsia" w:ascii="仿宋_GB2312" w:hAnsi="仿宋_GB2312" w:eastAsia="仿宋_GB2312" w:cs="仿宋_GB2312"/>
          <w:color w:val="auto"/>
          <w:sz w:val="32"/>
          <w:szCs w:val="32"/>
          <w:lang w:val="en-US" w:eastAsia="zh-CN"/>
        </w:rPr>
        <w:t>，</w:t>
      </w:r>
      <w:r>
        <w:rPr>
          <w:rFonts w:ascii="仿宋_GB2312" w:hAnsi="仿宋_GB2312" w:eastAsia="仿宋_GB2312" w:cs="仿宋_GB2312"/>
          <w:color w:val="auto"/>
          <w:sz w:val="32"/>
          <w:szCs w:val="32"/>
          <w:lang w:val="en-US" w:eastAsia="zh-CN"/>
        </w:rPr>
        <w:t>每月投矿量稳定在280吨以上</w:t>
      </w:r>
      <w:r>
        <w:rPr>
          <w:rFonts w:hint="eastAsia" w:ascii="仿宋_GB2312" w:hAnsi="仿宋_GB2312" w:eastAsia="仿宋_GB2312" w:cs="仿宋_GB2312"/>
          <w:color w:val="auto"/>
          <w:sz w:val="32"/>
          <w:szCs w:val="32"/>
          <w:lang w:val="en-US" w:eastAsia="zh-CN"/>
        </w:rPr>
        <w:t>。</w:t>
      </w:r>
    </w:p>
    <w:p>
      <w:pPr>
        <w:pStyle w:val="2"/>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五. 预期成果</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（1）提供严重乳化的原因及形成机理研究成果</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lang w:eastAsia="zh-CN"/>
        </w:rPr>
      </w:pPr>
      <w:r>
        <w:rPr>
          <w:rFonts w:hint="eastAsia" w:ascii="仿宋_GB2312" w:hAnsi="仿宋_GB2312" w:eastAsia="仿宋_GB2312" w:cs="仿宋_GB2312"/>
          <w:b w:val="0"/>
          <w:bCs w:val="0"/>
          <w:i w:val="0"/>
          <w:caps w:val="0"/>
          <w:spacing w:val="0"/>
          <w:w w:val="100"/>
          <w:sz w:val="32"/>
          <w:szCs w:val="32"/>
        </w:rPr>
        <w:t>（2）完成能有效降低严重乳化方法的工艺示范验证</w:t>
      </w:r>
      <w:r>
        <w:rPr>
          <w:rFonts w:hint="eastAsia" w:ascii="仿宋_GB2312" w:hAnsi="仿宋_GB2312" w:eastAsia="仿宋_GB2312" w:cs="仿宋_GB2312"/>
          <w:b w:val="0"/>
          <w:bCs w:val="0"/>
          <w:i w:val="0"/>
          <w:caps w:val="0"/>
          <w:spacing w:val="0"/>
          <w:w w:val="100"/>
          <w:sz w:val="32"/>
          <w:szCs w:val="32"/>
          <w:lang w:eastAsia="zh-CN"/>
        </w:rPr>
        <w:t>，</w:t>
      </w:r>
      <w:r>
        <w:rPr>
          <w:rFonts w:hint="eastAsia" w:ascii="仿宋_GB2312" w:hAnsi="仿宋_GB2312" w:eastAsia="仿宋_GB2312" w:cs="仿宋_GB2312"/>
          <w:sz w:val="32"/>
          <w:szCs w:val="32"/>
          <w:lang w:val="en-US" w:eastAsia="zh-CN"/>
        </w:rPr>
        <w:t>进而协助企业进行工业化试验</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（3）撰写源头采购指标中有关造成严重乳化的关键杂质离子含量的建议书</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bCs w:val="0"/>
          <w:i w:val="0"/>
          <w:caps w:val="0"/>
          <w:spacing w:val="0"/>
          <w:w w:val="100"/>
          <w:sz w:val="32"/>
          <w:szCs w:val="32"/>
        </w:rPr>
      </w:pPr>
      <w:r>
        <w:rPr>
          <w:rFonts w:hint="eastAsia" w:ascii="仿宋_GB2312" w:hAnsi="仿宋_GB2312" w:eastAsia="仿宋_GB2312" w:cs="仿宋_GB2312"/>
          <w:b w:val="0"/>
          <w:bCs w:val="0"/>
          <w:i w:val="0"/>
          <w:caps w:val="0"/>
          <w:spacing w:val="0"/>
          <w:w w:val="100"/>
          <w:sz w:val="32"/>
          <w:szCs w:val="32"/>
        </w:rPr>
        <w:t>（4）申请发明专利1-3项，提交研究报告1份</w:t>
      </w:r>
    </w:p>
    <w:p>
      <w:pPr>
        <w:pStyle w:val="2"/>
        <w:snapToGrid w:val="0"/>
        <w:spacing w:before="0" w:beforeAutospacing="0" w:after="0" w:afterAutospacing="0" w:line="360" w:lineRule="auto"/>
        <w:ind w:firstLine="640" w:firstLineChars="200"/>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六、项目意义</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val="0"/>
          <w:i w:val="0"/>
          <w:caps w:val="0"/>
          <w:spacing w:val="0"/>
          <w:w w:val="100"/>
          <w:sz w:val="32"/>
          <w:szCs w:val="32"/>
          <w:highlight w:val="none"/>
        </w:rPr>
        <w:t>1.目前离子型</w:t>
      </w:r>
      <w:r>
        <w:rPr>
          <w:rFonts w:hint="eastAsia" w:ascii="仿宋_GB2312" w:hAnsi="仿宋_GB2312" w:eastAsia="仿宋_GB2312" w:cs="仿宋_GB2312"/>
          <w:b w:val="0"/>
          <w:i w:val="0"/>
          <w:caps w:val="0"/>
          <w:spacing w:val="0"/>
          <w:w w:val="100"/>
          <w:sz w:val="32"/>
          <w:szCs w:val="32"/>
          <w:highlight w:val="none"/>
          <w:lang w:eastAsia="zh-CN"/>
        </w:rPr>
        <w:t>稀土</w:t>
      </w:r>
      <w:r>
        <w:rPr>
          <w:rFonts w:hint="eastAsia" w:ascii="仿宋_GB2312" w:hAnsi="仿宋_GB2312" w:eastAsia="仿宋_GB2312" w:cs="仿宋_GB2312"/>
          <w:b w:val="0"/>
          <w:i w:val="0"/>
          <w:caps w:val="0"/>
          <w:spacing w:val="0"/>
          <w:w w:val="100"/>
          <w:sz w:val="32"/>
          <w:szCs w:val="32"/>
          <w:highlight w:val="none"/>
          <w:lang w:val="en-US" w:eastAsia="zh-CN"/>
        </w:rPr>
        <w:t>冶炼分离</w:t>
      </w:r>
      <w:r>
        <w:rPr>
          <w:rFonts w:hint="eastAsia" w:ascii="仿宋_GB2312" w:hAnsi="仿宋_GB2312" w:eastAsia="仿宋_GB2312" w:cs="仿宋_GB2312"/>
          <w:b w:val="0"/>
          <w:i w:val="0"/>
          <w:caps w:val="0"/>
          <w:spacing w:val="0"/>
          <w:w w:val="100"/>
          <w:sz w:val="32"/>
          <w:szCs w:val="32"/>
          <w:highlight w:val="none"/>
        </w:rPr>
        <w:t>处于变革时期，</w:t>
      </w:r>
      <w:r>
        <w:rPr>
          <w:rFonts w:hint="eastAsia" w:ascii="仿宋_GB2312" w:hAnsi="仿宋_GB2312" w:eastAsia="仿宋_GB2312" w:cs="仿宋_GB2312"/>
          <w:b w:val="0"/>
          <w:i w:val="0"/>
          <w:caps w:val="0"/>
          <w:spacing w:val="0"/>
          <w:w w:val="100"/>
          <w:sz w:val="32"/>
          <w:szCs w:val="32"/>
          <w:highlight w:val="none"/>
          <w:lang w:eastAsia="zh-CN"/>
        </w:rPr>
        <w:t>国家已把</w:t>
      </w:r>
      <w:r>
        <w:rPr>
          <w:rFonts w:hint="eastAsia" w:ascii="仿宋_GB2312" w:hAnsi="仿宋_GB2312" w:eastAsia="仿宋_GB2312" w:cs="仿宋_GB2312"/>
          <w:b w:val="0"/>
          <w:i w:val="0"/>
          <w:caps w:val="0"/>
          <w:spacing w:val="0"/>
          <w:w w:val="100"/>
          <w:sz w:val="32"/>
          <w:szCs w:val="32"/>
          <w:highlight w:val="none"/>
        </w:rPr>
        <w:t>如</w:t>
      </w:r>
      <w:r>
        <w:rPr>
          <w:rFonts w:hint="eastAsia" w:ascii="仿宋_GB2312" w:hAnsi="仿宋_GB2312" w:eastAsia="仿宋_GB2312" w:cs="仿宋_GB2312"/>
          <w:b w:val="0"/>
          <w:i w:val="0"/>
          <w:caps w:val="0"/>
          <w:spacing w:val="0"/>
          <w:w w:val="100"/>
          <w:sz w:val="32"/>
          <w:szCs w:val="32"/>
          <w:highlight w:val="none"/>
          <w:lang w:eastAsia="zh-CN"/>
        </w:rPr>
        <w:t>何</w:t>
      </w:r>
      <w:r>
        <w:rPr>
          <w:rFonts w:hint="eastAsia" w:ascii="仿宋_GB2312" w:hAnsi="仿宋_GB2312" w:eastAsia="仿宋_GB2312" w:cs="仿宋_GB2312"/>
          <w:b w:val="0"/>
          <w:i w:val="0"/>
          <w:caps w:val="0"/>
          <w:spacing w:val="0"/>
          <w:w w:val="100"/>
          <w:sz w:val="32"/>
          <w:szCs w:val="32"/>
          <w:highlight w:val="none"/>
        </w:rPr>
        <w:t>合理开发</w:t>
      </w:r>
      <w:r>
        <w:rPr>
          <w:rFonts w:hint="eastAsia" w:ascii="仿宋_GB2312" w:hAnsi="仿宋_GB2312" w:eastAsia="仿宋_GB2312" w:cs="仿宋_GB2312"/>
          <w:b w:val="0"/>
          <w:i w:val="0"/>
          <w:caps w:val="0"/>
          <w:spacing w:val="0"/>
          <w:w w:val="100"/>
          <w:sz w:val="32"/>
          <w:szCs w:val="32"/>
          <w:highlight w:val="none"/>
          <w:lang w:eastAsia="zh-CN"/>
        </w:rPr>
        <w:t>利</w:t>
      </w:r>
      <w:r>
        <w:rPr>
          <w:rFonts w:hint="eastAsia" w:ascii="仿宋_GB2312" w:hAnsi="仿宋_GB2312" w:eastAsia="仿宋_GB2312" w:cs="仿宋_GB2312"/>
          <w:b w:val="0"/>
          <w:i w:val="0"/>
          <w:caps w:val="0"/>
          <w:spacing w:val="0"/>
          <w:w w:val="100"/>
          <w:sz w:val="32"/>
          <w:szCs w:val="32"/>
          <w:highlight w:val="none"/>
        </w:rPr>
        <w:t>用离子</w:t>
      </w:r>
      <w:r>
        <w:rPr>
          <w:rFonts w:hint="eastAsia" w:ascii="仿宋_GB2312" w:hAnsi="仿宋_GB2312" w:eastAsia="仿宋_GB2312" w:cs="仿宋_GB2312"/>
          <w:b w:val="0"/>
          <w:i w:val="0"/>
          <w:caps w:val="0"/>
          <w:spacing w:val="0"/>
          <w:w w:val="100"/>
          <w:sz w:val="32"/>
          <w:szCs w:val="32"/>
          <w:highlight w:val="none"/>
          <w:lang w:eastAsia="zh-CN"/>
        </w:rPr>
        <w:t>型</w:t>
      </w:r>
      <w:r>
        <w:rPr>
          <w:rFonts w:hint="eastAsia" w:ascii="仿宋_GB2312" w:hAnsi="仿宋_GB2312" w:eastAsia="仿宋_GB2312" w:cs="仿宋_GB2312"/>
          <w:b w:val="0"/>
          <w:i w:val="0"/>
          <w:caps w:val="0"/>
          <w:spacing w:val="0"/>
          <w:w w:val="100"/>
          <w:sz w:val="32"/>
          <w:szCs w:val="32"/>
          <w:highlight w:val="none"/>
        </w:rPr>
        <w:t>稀土矿</w:t>
      </w:r>
      <w:r>
        <w:rPr>
          <w:rFonts w:hint="eastAsia" w:ascii="仿宋_GB2312" w:hAnsi="仿宋_GB2312" w:eastAsia="仿宋_GB2312" w:cs="仿宋_GB2312"/>
          <w:b w:val="0"/>
          <w:i w:val="0"/>
          <w:caps w:val="0"/>
          <w:spacing w:val="0"/>
          <w:w w:val="100"/>
          <w:sz w:val="32"/>
          <w:szCs w:val="32"/>
          <w:highlight w:val="none"/>
          <w:lang w:eastAsia="zh-CN"/>
        </w:rPr>
        <w:t>提升到了</w:t>
      </w:r>
      <w:r>
        <w:rPr>
          <w:rFonts w:hint="eastAsia" w:ascii="仿宋_GB2312" w:hAnsi="仿宋_GB2312" w:eastAsia="仿宋_GB2312" w:cs="仿宋_GB2312"/>
          <w:b w:val="0"/>
          <w:i w:val="0"/>
          <w:caps w:val="0"/>
          <w:spacing w:val="0"/>
          <w:w w:val="100"/>
          <w:sz w:val="32"/>
          <w:szCs w:val="32"/>
          <w:highlight w:val="none"/>
        </w:rPr>
        <w:t>战略高度，绿色</w:t>
      </w:r>
      <w:r>
        <w:rPr>
          <w:rFonts w:hint="eastAsia" w:ascii="仿宋_GB2312" w:hAnsi="仿宋_GB2312" w:eastAsia="仿宋_GB2312" w:cs="仿宋_GB2312"/>
          <w:b w:val="0"/>
          <w:i w:val="0"/>
          <w:caps w:val="0"/>
          <w:spacing w:val="0"/>
          <w:w w:val="100"/>
          <w:sz w:val="32"/>
          <w:szCs w:val="32"/>
          <w:highlight w:val="none"/>
          <w:lang w:val="en-US" w:eastAsia="zh-CN"/>
        </w:rPr>
        <w:t>分离</w:t>
      </w:r>
      <w:r>
        <w:rPr>
          <w:rFonts w:hint="eastAsia" w:ascii="仿宋_GB2312" w:hAnsi="仿宋_GB2312" w:eastAsia="仿宋_GB2312" w:cs="仿宋_GB2312"/>
          <w:b w:val="0"/>
          <w:i w:val="0"/>
          <w:caps w:val="0"/>
          <w:spacing w:val="0"/>
          <w:w w:val="100"/>
          <w:sz w:val="32"/>
          <w:szCs w:val="32"/>
          <w:highlight w:val="none"/>
        </w:rPr>
        <w:t>意义重大。</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highlight w:val="none"/>
        </w:rPr>
      </w:pPr>
      <w:r>
        <w:rPr>
          <w:rFonts w:hint="eastAsia" w:ascii="仿宋_GB2312" w:hAnsi="仿宋_GB2312" w:eastAsia="仿宋_GB2312" w:cs="仿宋_GB2312"/>
          <w:b w:val="0"/>
          <w:i w:val="0"/>
          <w:caps w:val="0"/>
          <w:spacing w:val="0"/>
          <w:w w:val="100"/>
          <w:sz w:val="32"/>
          <w:szCs w:val="32"/>
          <w:highlight w:val="none"/>
          <w:lang w:eastAsia="zh-CN"/>
        </w:rPr>
        <w:t>2</w:t>
      </w:r>
      <w:r>
        <w:rPr>
          <w:rFonts w:hint="eastAsia" w:ascii="仿宋_GB2312" w:hAnsi="仿宋_GB2312" w:eastAsia="仿宋_GB2312" w:cs="仿宋_GB2312"/>
          <w:b w:val="0"/>
          <w:i w:val="0"/>
          <w:caps w:val="0"/>
          <w:spacing w:val="0"/>
          <w:w w:val="100"/>
          <w:sz w:val="32"/>
          <w:szCs w:val="32"/>
          <w:highlight w:val="none"/>
        </w:rPr>
        <w:t>.有效解决了制约稀士萃取行业发展的难题与瓶颈，真正实现了稀土萃取创新优质发展，提升了稀土产品科技合量，引领行业发展方向，提升了公司在行业内地位及影响力，同时对持续保持中国稀土核心竞争力，充分发挥稀士这一战略资源的世界主导地位具有重大意义。</w:t>
      </w:r>
    </w:p>
    <w:p>
      <w:pPr>
        <w:pStyle w:val="2"/>
        <w:snapToGrid w:val="0"/>
        <w:spacing w:before="0" w:beforeAutospacing="0" w:after="0" w:afterAutospacing="0" w:line="360" w:lineRule="auto"/>
        <w:ind w:firstLine="640" w:firstLineChars="200"/>
        <w:jc w:val="both"/>
        <w:textAlignment w:val="baseline"/>
        <w:rPr>
          <w:rFonts w:hint="eastAsia" w:ascii="仿宋_GB2312" w:hAnsi="仿宋_GB2312" w:eastAsia="仿宋_GB2312" w:cs="仿宋_GB2312"/>
          <w:b w:val="0"/>
          <w:i w:val="0"/>
          <w:caps w:val="0"/>
          <w:spacing w:val="0"/>
          <w:w w:val="100"/>
          <w:sz w:val="32"/>
          <w:szCs w:val="32"/>
        </w:rPr>
      </w:pPr>
    </w:p>
    <w:p>
      <w:pPr>
        <w:pStyle w:val="2"/>
        <w:snapToGrid w:val="0"/>
        <w:spacing w:before="0" w:beforeAutospacing="0" w:after="120" w:afterAutospacing="0" w:line="276" w:lineRule="auto"/>
        <w:jc w:val="both"/>
        <w:textAlignment w:val="baseline"/>
        <w:rPr>
          <w:rFonts w:hint="eastAsia" w:ascii="仿宋_GB2312" w:hAnsi="仿宋_GB2312" w:eastAsia="仿宋_GB2312" w:cs="仿宋_GB2312"/>
          <w:b w:val="0"/>
          <w:i w:val="0"/>
          <w:caps w:val="0"/>
          <w:spacing w:val="0"/>
          <w:w w:val="100"/>
          <w:sz w:val="32"/>
          <w:szCs w:val="32"/>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24AAD1-71FF-4C33-B939-337CF92AED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Courier">
    <w:altName w:val="Courier New"/>
    <w:panose1 w:val="04000509000000000000"/>
    <w:charset w:val="00"/>
    <w:family w:val="moder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B6864CA-BFDD-4205-ABAD-6CCC3EC3F4B8}"/>
  </w:font>
  <w:font w:name="仿宋_GB2312">
    <w:panose1 w:val="02010609030101010101"/>
    <w:charset w:val="86"/>
    <w:family w:val="modern"/>
    <w:pitch w:val="default"/>
    <w:sig w:usb0="00000001" w:usb1="080E0000" w:usb2="00000000" w:usb3="00000000" w:csb0="00040000" w:csb1="00000000"/>
    <w:embedRegular r:id="rId3" w:fontKey="{34C1DC01-970E-4641-AF02-57461F9FC1CE}"/>
  </w:font>
  <w:font w:name="Microsoft YaHei UI">
    <w:panose1 w:val="020B0503020204020204"/>
    <w:charset w:val="86"/>
    <w:family w:val="swiss"/>
    <w:pitch w:val="default"/>
    <w:sig w:usb0="80000287" w:usb1="2ACF3C50" w:usb2="00000016" w:usb3="00000000" w:csb0="0004001F" w:csb1="00000000"/>
    <w:embedRegular r:id="rId4" w:fontKey="{591CAF20-DC2B-44CF-B386-3FA1327629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pStyle w:val="20"/>
      <w:lvlText w:val="%1."/>
      <w:lvlJc w:val="left"/>
      <w:pPr>
        <w:tabs>
          <w:tab w:val="left" w:pos="1080"/>
        </w:tabs>
        <w:ind w:left="1080" w:hanging="360"/>
      </w:pPr>
      <w:rPr>
        <w:rFonts w:cs="Times New Roman"/>
      </w:rPr>
    </w:lvl>
  </w:abstractNum>
  <w:abstractNum w:abstractNumId="1">
    <w:nsid w:val="00000001"/>
    <w:multiLevelType w:val="singleLevel"/>
    <w:tmpl w:val="00000001"/>
    <w:lvl w:ilvl="0" w:tentative="0">
      <w:start w:val="1"/>
      <w:numFmt w:val="decimal"/>
      <w:pStyle w:val="14"/>
      <w:lvlText w:val="%1."/>
      <w:lvlJc w:val="left"/>
      <w:pPr>
        <w:tabs>
          <w:tab w:val="left" w:pos="720"/>
        </w:tabs>
        <w:ind w:left="720" w:hanging="360"/>
      </w:pPr>
      <w:rPr>
        <w:rFonts w:cs="Times New Roman"/>
      </w:rPr>
    </w:lvl>
  </w:abstractNum>
  <w:abstractNum w:abstractNumId="2">
    <w:nsid w:val="00000002"/>
    <w:multiLevelType w:val="singleLevel"/>
    <w:tmpl w:val="00000002"/>
    <w:lvl w:ilvl="0" w:tentative="0">
      <w:start w:val="1"/>
      <w:numFmt w:val="bullet"/>
      <w:pStyle w:val="19"/>
      <w:lvlText w:val=""/>
      <w:lvlJc w:val="left"/>
      <w:pPr>
        <w:tabs>
          <w:tab w:val="left" w:pos="1080"/>
        </w:tabs>
        <w:ind w:left="1080" w:hanging="360"/>
      </w:pPr>
      <w:rPr>
        <w:rFonts w:hint="default" w:ascii="Symbol" w:hAnsi="Symbol"/>
      </w:rPr>
    </w:lvl>
  </w:abstractNum>
  <w:abstractNum w:abstractNumId="3">
    <w:nsid w:val="00000003"/>
    <w:multiLevelType w:val="singleLevel"/>
    <w:tmpl w:val="0000000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00000004"/>
    <w:multiLevelType w:val="singleLevel"/>
    <w:tmpl w:val="00000004"/>
    <w:lvl w:ilvl="0" w:tentative="0">
      <w:start w:val="1"/>
      <w:numFmt w:val="decimal"/>
      <w:pStyle w:val="15"/>
      <w:lvlText w:val="%1."/>
      <w:lvlJc w:val="left"/>
      <w:pPr>
        <w:tabs>
          <w:tab w:val="left" w:pos="360"/>
        </w:tabs>
        <w:ind w:left="360" w:hanging="360"/>
      </w:pPr>
      <w:rPr>
        <w:rFonts w:cs="Times New Roman"/>
      </w:rPr>
    </w:lvl>
  </w:abstractNum>
  <w:abstractNum w:abstractNumId="5">
    <w:nsid w:val="00000005"/>
    <w:multiLevelType w:val="singleLevel"/>
    <w:tmpl w:val="00000005"/>
    <w:lvl w:ilvl="0" w:tentative="0">
      <w:start w:val="1"/>
      <w:numFmt w:val="bullet"/>
      <w:pStyle w:val="17"/>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noLineBreaksAfter w:lang="zh-CN" w:val="$([{£¥·‘“〈《「『【〔〖〝﹙﹛﹝＄（．［｛￡￥"/>
  <w:noLineBreaksBefore w:lang="zh-CN" w:val="!%),.:;&gt;?]}¢¨°·ˇˉ―‖’”…‰′″›℃∶、。〃〉》」』】〕〗〞︶︺︾﹀﹄﹚﹜﹞！＂％＇），．：；？］｀｜｝～￠"/>
  <w:footnotePr>
    <w:footnote w:id="0"/>
    <w:footnote w:id="1"/>
  </w:footnotePr>
  <w:endnotePr>
    <w:endnote w:id="0"/>
    <w:endnote w:id="1"/>
  </w:endnotePr>
  <w:compat>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YzU4NmNlYmM2ZmFhODIxNWYyNGJkY2FmZmZhOTcifQ=="/>
  </w:docVars>
  <w:rsids>
    <w:rsidRoot w:val="00000000"/>
    <w:rsid w:val="017B5688"/>
    <w:rsid w:val="054478A7"/>
    <w:rsid w:val="05DA1DC7"/>
    <w:rsid w:val="07A27D7F"/>
    <w:rsid w:val="07FA5171"/>
    <w:rsid w:val="0EA86FAE"/>
    <w:rsid w:val="0EF820C6"/>
    <w:rsid w:val="11B61DC5"/>
    <w:rsid w:val="12FF0CEE"/>
    <w:rsid w:val="14195F26"/>
    <w:rsid w:val="153C0833"/>
    <w:rsid w:val="16B94C40"/>
    <w:rsid w:val="1B6C27BA"/>
    <w:rsid w:val="302F4696"/>
    <w:rsid w:val="31107375"/>
    <w:rsid w:val="351331A3"/>
    <w:rsid w:val="364B1C09"/>
    <w:rsid w:val="3AC32856"/>
    <w:rsid w:val="3FE24E3C"/>
    <w:rsid w:val="49312B8D"/>
    <w:rsid w:val="545623B2"/>
    <w:rsid w:val="55942F06"/>
    <w:rsid w:val="58B65B08"/>
    <w:rsid w:val="59251D97"/>
    <w:rsid w:val="67E05496"/>
    <w:rsid w:val="6A666013"/>
    <w:rsid w:val="6A807F1F"/>
    <w:rsid w:val="70D93B09"/>
    <w:rsid w:val="733B563F"/>
    <w:rsid w:val="74EB4D12"/>
    <w:rsid w:val="79CE1D92"/>
    <w:rsid w:val="79D6744E"/>
    <w:rsid w:val="79F25D6B"/>
    <w:rsid w:val="7C903D20"/>
    <w:rsid w:val="7E4D43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99" w:semiHidden="0" w:name="macro"/>
    <w:lsdException w:unhideWhenUsed="0" w:uiPriority="0"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unhideWhenUsed="0" w:uiPriority="0" w:semiHidden="0" w:name="List Bullet 4"/>
    <w:lsdException w:unhideWhenUsed="0" w:uiPriority="0" w:semiHidden="0" w:name="List Bullet 5"/>
    <w:lsdException w:qFormat="1" w:unhideWhenUsed="0" w:uiPriority="99"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semiHidden="0" w:name="Default Paragraph Font"/>
    <w:lsdException w:qFormat="1" w:unhideWhenUsed="0" w:uiPriority="99" w:semiHidden="0" w:name="Body Text"/>
    <w:lsdException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qFormat="1" w:unhideWhenUsed="0" w:uiPriority="99" w:semiHidden="0" w:name="Light Shading"/>
    <w:lsdException w:qFormat="1" w:unhideWhenUsed="0" w:uiPriority="99" w:semiHidden="0" w:name="Light List"/>
    <w:lsdException w:qFormat="1" w:unhideWhenUsed="0" w:uiPriority="99" w:semiHidden="0" w:name="Light Grid"/>
    <w:lsdException w:qFormat="1" w:unhideWhenUsed="0" w:uiPriority="99" w:semiHidden="0" w:name="Medium Shading 1"/>
    <w:lsdException w:qFormat="1" w:unhideWhenUsed="0" w:uiPriority="99" w:semiHidden="0" w:name="Medium Shading 2"/>
    <w:lsdException w:qFormat="1" w:unhideWhenUsed="0" w:uiPriority="99" w:semiHidden="0" w:name="Medium List 1"/>
    <w:lsdException w:qFormat="1" w:unhideWhenUsed="0" w:uiPriority="99" w:semiHidden="0" w:name="Medium List 2"/>
    <w:lsdException w:qFormat="1" w:unhideWhenUsed="0" w:uiPriority="99" w:semiHidden="0" w:name="Medium Grid 1"/>
    <w:lsdException w:qFormat="1" w:unhideWhenUsed="0" w:uiPriority="99" w:semiHidden="0" w:name="Medium Grid 2"/>
    <w:lsdException w:qFormat="1" w:unhideWhenUsed="0" w:uiPriority="99" w:semiHidden="0" w:name="Medium Grid 3"/>
    <w:lsdException w:qFormat="1" w:unhideWhenUsed="0" w:uiPriority="99" w:semiHidden="0" w:name="Dark List"/>
    <w:lsdException w:qFormat="1" w:unhideWhenUsed="0" w:uiPriority="99" w:semiHidden="0" w:name="Colorful Shading"/>
    <w:lsdException w:qFormat="1" w:unhideWhenUsed="0" w:uiPriority="99" w:semiHidden="0" w:name="Colorful List"/>
    <w:lsdException w:qFormat="1" w:unhideWhenUsed="0" w:uiPriority="99" w:semiHidden="0" w:name="Colorful Grid"/>
    <w:lsdException w:qFormat="1" w:unhideWhenUsed="0" w:uiPriority="99" w:semiHidden="0" w:name="Light Shading Accent 1"/>
    <w:lsdException w:qFormat="1" w:unhideWhenUsed="0" w:uiPriority="99" w:semiHidden="0" w:name="Light List Accent 1"/>
    <w:lsdException w:qFormat="1" w:unhideWhenUsed="0" w:uiPriority="99" w:semiHidden="0" w:name="Light Grid Accent 1"/>
    <w:lsdException w:qFormat="1" w:unhideWhenUsed="0" w:uiPriority="99" w:semiHidden="0" w:name="Medium Shading 1 Accent 1"/>
    <w:lsdException w:qFormat="1" w:unhideWhenUsed="0" w:uiPriority="99" w:semiHidden="0" w:name="Medium Shading 2 Accent 1"/>
    <w:lsdException w:qFormat="1" w:unhideWhenUsed="0" w:uiPriority="99"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qFormat="1" w:unhideWhenUsed="0" w:uiPriority="99" w:semiHidden="0" w:name="Medium List 2 Accent 1"/>
    <w:lsdException w:qFormat="1" w:unhideWhenUsed="0" w:uiPriority="99" w:semiHidden="0" w:name="Medium Grid 1 Accent 1"/>
    <w:lsdException w:qFormat="1" w:unhideWhenUsed="0" w:uiPriority="99" w:semiHidden="0" w:name="Medium Grid 2 Accent 1"/>
    <w:lsdException w:qFormat="1" w:unhideWhenUsed="0" w:uiPriority="99" w:semiHidden="0" w:name="Medium Grid 3 Accent 1"/>
    <w:lsdException w:qFormat="1" w:unhideWhenUsed="0" w:uiPriority="99" w:semiHidden="0" w:name="Dark List Accent 1"/>
    <w:lsdException w:qFormat="1" w:unhideWhenUsed="0" w:uiPriority="99" w:semiHidden="0" w:name="Colorful Shading Accent 1"/>
    <w:lsdException w:qFormat="1" w:unhideWhenUsed="0" w:uiPriority="99" w:semiHidden="0" w:name="Colorful List Accent 1"/>
    <w:lsdException w:qFormat="1" w:unhideWhenUsed="0" w:uiPriority="99" w:semiHidden="0" w:name="Colorful Grid Accent 1"/>
    <w:lsdException w:qFormat="1" w:unhideWhenUsed="0" w:uiPriority="99" w:semiHidden="0" w:name="Light Shading Accent 2"/>
    <w:lsdException w:qFormat="1" w:unhideWhenUsed="0" w:uiPriority="99" w:semiHidden="0" w:name="Light List Accent 2"/>
    <w:lsdException w:qFormat="1" w:unhideWhenUsed="0" w:uiPriority="99" w:semiHidden="0" w:name="Light Grid Accent 2"/>
    <w:lsdException w:qFormat="1" w:unhideWhenUsed="0" w:uiPriority="99" w:semiHidden="0" w:name="Medium Shading 1 Accent 2"/>
    <w:lsdException w:qFormat="1" w:unhideWhenUsed="0" w:uiPriority="99" w:semiHidden="0" w:name="Medium Shading 2 Accent 2"/>
    <w:lsdException w:qFormat="1" w:unhideWhenUsed="0" w:uiPriority="99" w:semiHidden="0" w:name="Medium List 1 Accent 2"/>
    <w:lsdException w:qFormat="1" w:unhideWhenUsed="0" w:uiPriority="99" w:semiHidden="0" w:name="Medium List 2 Accent 2"/>
    <w:lsdException w:qFormat="1" w:unhideWhenUsed="0" w:uiPriority="99" w:semiHidden="0" w:name="Medium Grid 1 Accent 2"/>
    <w:lsdException w:qFormat="1" w:unhideWhenUsed="0" w:uiPriority="99" w:semiHidden="0" w:name="Medium Grid 2 Accent 2"/>
    <w:lsdException w:qFormat="1" w:unhideWhenUsed="0" w:uiPriority="99" w:semiHidden="0" w:name="Medium Grid 3 Accent 2"/>
    <w:lsdException w:qFormat="1" w:unhideWhenUsed="0" w:uiPriority="99" w:semiHidden="0" w:name="Dark List Accent 2"/>
    <w:lsdException w:qFormat="1" w:unhideWhenUsed="0" w:uiPriority="99" w:semiHidden="0" w:name="Colorful Shading Accent 2"/>
    <w:lsdException w:qFormat="1" w:unhideWhenUsed="0" w:uiPriority="99" w:semiHidden="0" w:name="Colorful List Accent 2"/>
    <w:lsdException w:qFormat="1" w:unhideWhenUsed="0" w:uiPriority="99" w:semiHidden="0" w:name="Colorful Grid Accent 2"/>
    <w:lsdException w:qFormat="1" w:unhideWhenUsed="0" w:uiPriority="99" w:semiHidden="0" w:name="Light Shading Accent 3"/>
    <w:lsdException w:qFormat="1" w:unhideWhenUsed="0" w:uiPriority="99" w:semiHidden="0" w:name="Light List Accent 3"/>
    <w:lsdException w:qFormat="1" w:unhideWhenUsed="0" w:uiPriority="99" w:semiHidden="0" w:name="Light Grid Accent 3"/>
    <w:lsdException w:qFormat="1" w:unhideWhenUsed="0" w:uiPriority="99" w:semiHidden="0" w:name="Medium Shading 1 Accent 3"/>
    <w:lsdException w:qFormat="1" w:unhideWhenUsed="0" w:uiPriority="99" w:semiHidden="0" w:name="Medium Shading 2 Accent 3"/>
    <w:lsdException w:qFormat="1" w:unhideWhenUsed="0" w:uiPriority="99" w:semiHidden="0" w:name="Medium List 1 Accent 3"/>
    <w:lsdException w:qFormat="1" w:unhideWhenUsed="0" w:uiPriority="99" w:semiHidden="0" w:name="Medium List 2 Accent 3"/>
    <w:lsdException w:qFormat="1" w:unhideWhenUsed="0" w:uiPriority="99" w:semiHidden="0" w:name="Medium Grid 1 Accent 3"/>
    <w:lsdException w:qFormat="1" w:unhideWhenUsed="0" w:uiPriority="99" w:semiHidden="0" w:name="Medium Grid 2 Accent 3"/>
    <w:lsdException w:qFormat="1" w:unhideWhenUsed="0" w:uiPriority="99" w:semiHidden="0" w:name="Medium Grid 3 Accent 3"/>
    <w:lsdException w:qFormat="1" w:unhideWhenUsed="0" w:uiPriority="99" w:semiHidden="0" w:name="Dark List Accent 3"/>
    <w:lsdException w:qFormat="1" w:unhideWhenUsed="0" w:uiPriority="99" w:semiHidden="0" w:name="Colorful Shading Accent 3"/>
    <w:lsdException w:qFormat="1" w:unhideWhenUsed="0" w:uiPriority="99" w:semiHidden="0" w:name="Colorful List Accent 3"/>
    <w:lsdException w:qFormat="1" w:unhideWhenUsed="0" w:uiPriority="99" w:semiHidden="0" w:name="Colorful Grid Accent 3"/>
    <w:lsdException w:qFormat="1" w:unhideWhenUsed="0" w:uiPriority="99" w:semiHidden="0" w:name="Light Shading Accent 4"/>
    <w:lsdException w:qFormat="1" w:unhideWhenUsed="0" w:uiPriority="99" w:semiHidden="0" w:name="Light List Accent 4"/>
    <w:lsdException w:qFormat="1" w:unhideWhenUsed="0" w:uiPriority="99" w:semiHidden="0" w:name="Light Grid Accent 4"/>
    <w:lsdException w:qFormat="1" w:unhideWhenUsed="0" w:uiPriority="99" w:semiHidden="0" w:name="Medium Shading 1 Accent 4"/>
    <w:lsdException w:qFormat="1" w:unhideWhenUsed="0" w:uiPriority="99" w:semiHidden="0" w:name="Medium Shading 2 Accent 4"/>
    <w:lsdException w:qFormat="1" w:unhideWhenUsed="0" w:uiPriority="99" w:semiHidden="0" w:name="Medium List 1 Accent 4"/>
    <w:lsdException w:qFormat="1" w:unhideWhenUsed="0" w:uiPriority="99" w:semiHidden="0" w:name="Medium List 2 Accent 4"/>
    <w:lsdException w:qFormat="1" w:unhideWhenUsed="0" w:uiPriority="99" w:semiHidden="0" w:name="Medium Grid 1 Accent 4"/>
    <w:lsdException w:qFormat="1" w:unhideWhenUsed="0" w:uiPriority="99" w:semiHidden="0" w:name="Medium Grid 2 Accent 4"/>
    <w:lsdException w:qFormat="1" w:unhideWhenUsed="0" w:uiPriority="99" w:semiHidden="0" w:name="Medium Grid 3 Accent 4"/>
    <w:lsdException w:qFormat="1" w:unhideWhenUsed="0" w:uiPriority="99" w:semiHidden="0" w:name="Dark List Accent 4"/>
    <w:lsdException w:qFormat="1" w:unhideWhenUsed="0" w:uiPriority="99" w:semiHidden="0" w:name="Colorful Shading Accent 4"/>
    <w:lsdException w:qFormat="1" w:unhideWhenUsed="0" w:uiPriority="99" w:semiHidden="0" w:name="Colorful List Accent 4"/>
    <w:lsdException w:qFormat="1" w:unhideWhenUsed="0" w:uiPriority="99" w:semiHidden="0" w:name="Colorful Grid Accent 4"/>
    <w:lsdException w:qFormat="1" w:unhideWhenUsed="0" w:uiPriority="99" w:semiHidden="0" w:name="Light Shading Accent 5"/>
    <w:lsdException w:qFormat="1" w:unhideWhenUsed="0" w:uiPriority="99" w:semiHidden="0" w:name="Light List Accent 5"/>
    <w:lsdException w:qFormat="1" w:unhideWhenUsed="0" w:uiPriority="99" w:semiHidden="0" w:name="Light Grid Accent 5"/>
    <w:lsdException w:qFormat="1" w:unhideWhenUsed="0" w:uiPriority="99" w:semiHidden="0" w:name="Medium Shading 1 Accent 5"/>
    <w:lsdException w:qFormat="1" w:unhideWhenUsed="0" w:uiPriority="99" w:semiHidden="0" w:name="Medium Shading 2 Accent 5"/>
    <w:lsdException w:qFormat="1" w:unhideWhenUsed="0" w:uiPriority="99" w:semiHidden="0" w:name="Medium List 1 Accent 5"/>
    <w:lsdException w:qFormat="1" w:unhideWhenUsed="0" w:uiPriority="99" w:semiHidden="0" w:name="Medium List 2 Accent 5"/>
    <w:lsdException w:qFormat="1" w:unhideWhenUsed="0" w:uiPriority="99" w:semiHidden="0" w:name="Medium Grid 1 Accent 5"/>
    <w:lsdException w:qFormat="1" w:unhideWhenUsed="0" w:uiPriority="99" w:semiHidden="0" w:name="Medium Grid 2 Accent 5"/>
    <w:lsdException w:qFormat="1" w:unhideWhenUsed="0" w:uiPriority="99" w:semiHidden="0" w:name="Medium Grid 3 Accent 5"/>
    <w:lsdException w:qFormat="1" w:unhideWhenUsed="0" w:uiPriority="99" w:semiHidden="0" w:name="Dark List Accent 5"/>
    <w:lsdException w:qFormat="1" w:unhideWhenUsed="0" w:uiPriority="99" w:semiHidden="0" w:name="Colorful Shading Accent 5"/>
    <w:lsdException w:qFormat="1" w:unhideWhenUsed="0" w:uiPriority="99" w:semiHidden="0" w:name="Colorful List Accent 5"/>
    <w:lsdException w:qFormat="1" w:unhideWhenUsed="0" w:uiPriority="99" w:semiHidden="0" w:name="Colorful Grid Accent 5"/>
    <w:lsdException w:qFormat="1" w:unhideWhenUsed="0" w:uiPriority="99" w:semiHidden="0" w:name="Light Shading Accent 6"/>
    <w:lsdException w:qFormat="1" w:unhideWhenUsed="0" w:uiPriority="99" w:semiHidden="0" w:name="Light List Accent 6"/>
    <w:lsdException w:qFormat="1" w:unhideWhenUsed="0" w:uiPriority="99" w:semiHidden="0" w:name="Light Grid Accent 6"/>
    <w:lsdException w:qFormat="1" w:unhideWhenUsed="0" w:uiPriority="99" w:semiHidden="0" w:name="Medium Shading 1 Accent 6"/>
    <w:lsdException w:qFormat="1" w:unhideWhenUsed="0" w:uiPriority="99" w:semiHidden="0" w:name="Medium Shading 2 Accent 6"/>
    <w:lsdException w:qFormat="1" w:unhideWhenUsed="0" w:uiPriority="99" w:semiHidden="0" w:name="Medium List 1 Accent 6"/>
    <w:lsdException w:qFormat="1" w:unhideWhenUsed="0" w:uiPriority="99" w:semiHidden="0" w:name="Medium List 2 Accent 6"/>
    <w:lsdException w:qFormat="1" w:unhideWhenUsed="0" w:uiPriority="99" w:semiHidden="0" w:name="Medium Grid 1 Accent 6"/>
    <w:lsdException w:qFormat="1" w:unhideWhenUsed="0" w:uiPriority="99" w:semiHidden="0" w:name="Medium Grid 2 Accent 6"/>
    <w:lsdException w:qFormat="1" w:unhideWhenUsed="0" w:uiPriority="99" w:semiHidden="0" w:name="Medium Grid 3 Accent 6"/>
    <w:lsdException w:qFormat="1" w:unhideWhenUsed="0" w:uiPriority="99" w:semiHidden="0" w:name="Dark List Accent 6"/>
    <w:lsdException w:qFormat="1" w:unhideWhenUsed="0" w:uiPriority="99" w:semiHidden="0" w:name="Colorful Shading Accent 6"/>
    <w:lsdException w:qFormat="1" w:unhideWhenUsed="0" w:uiPriority="99" w:semiHidden="0" w:name="Colorful List Accent 6"/>
    <w:lsdException w:qFormat="1" w:unhideWhenUsed="0" w:uiPriority="99" w:semiHidden="0" w:name="Colorful Grid Accent 6"/>
  </w:latentStyles>
  <w:style w:type="paragraph" w:default="1" w:styleId="1">
    <w:name w:val="Normal"/>
    <w:next w:val="2"/>
    <w:qFormat/>
    <w:uiPriority w:val="0"/>
    <w:pPr>
      <w:spacing w:after="200" w:line="276" w:lineRule="auto"/>
    </w:pPr>
    <w:rPr>
      <w:rFonts w:ascii="微软雅黑" w:hAnsi="微软雅黑" w:eastAsia="微软雅黑" w:cs="Times New Roman"/>
      <w:kern w:val="0"/>
      <w:sz w:val="22"/>
      <w:szCs w:val="22"/>
      <w:lang w:val="en-US" w:eastAsia="en-US" w:bidi="ar-SA"/>
    </w:rPr>
  </w:style>
  <w:style w:type="paragraph" w:styleId="4">
    <w:name w:val="heading 1"/>
    <w:basedOn w:val="1"/>
    <w:next w:val="1"/>
    <w:link w:val="135"/>
    <w:qFormat/>
    <w:uiPriority w:val="99"/>
    <w:pPr>
      <w:keepNext/>
      <w:keepLines/>
      <w:spacing w:before="480" w:after="0"/>
      <w:outlineLvl w:val="0"/>
    </w:pPr>
    <w:rPr>
      <w:rFonts w:ascii="Calibri" w:hAnsi="Calibri" w:eastAsia="MS Gothic"/>
      <w:b/>
      <w:bCs/>
      <w:color w:val="365F91"/>
      <w:sz w:val="28"/>
      <w:szCs w:val="28"/>
    </w:rPr>
  </w:style>
  <w:style w:type="paragraph" w:styleId="5">
    <w:name w:val="heading 2"/>
    <w:basedOn w:val="1"/>
    <w:next w:val="1"/>
    <w:link w:val="136"/>
    <w:qFormat/>
    <w:uiPriority w:val="99"/>
    <w:pPr>
      <w:keepNext/>
      <w:keepLines/>
      <w:spacing w:before="200" w:after="0"/>
      <w:outlineLvl w:val="1"/>
    </w:pPr>
    <w:rPr>
      <w:rFonts w:ascii="Calibri" w:hAnsi="Calibri" w:eastAsia="MS Gothic"/>
      <w:b/>
      <w:bCs/>
      <w:color w:val="4F81BD"/>
      <w:sz w:val="26"/>
      <w:szCs w:val="26"/>
    </w:rPr>
  </w:style>
  <w:style w:type="paragraph" w:styleId="6">
    <w:name w:val="heading 3"/>
    <w:basedOn w:val="1"/>
    <w:next w:val="1"/>
    <w:link w:val="137"/>
    <w:qFormat/>
    <w:uiPriority w:val="99"/>
    <w:pPr>
      <w:keepNext/>
      <w:keepLines/>
      <w:spacing w:before="200" w:after="0"/>
      <w:outlineLvl w:val="2"/>
    </w:pPr>
    <w:rPr>
      <w:rFonts w:ascii="Calibri" w:hAnsi="Calibri" w:eastAsia="MS Gothic"/>
      <w:b/>
      <w:bCs/>
      <w:color w:val="4F81BD"/>
    </w:rPr>
  </w:style>
  <w:style w:type="paragraph" w:styleId="7">
    <w:name w:val="heading 4"/>
    <w:basedOn w:val="1"/>
    <w:next w:val="1"/>
    <w:link w:val="138"/>
    <w:qFormat/>
    <w:uiPriority w:val="99"/>
    <w:pPr>
      <w:keepNext/>
      <w:keepLines/>
      <w:spacing w:before="200" w:after="0"/>
      <w:outlineLvl w:val="3"/>
    </w:pPr>
    <w:rPr>
      <w:rFonts w:ascii="Calibri" w:hAnsi="Calibri" w:eastAsia="MS Gothic"/>
      <w:b/>
      <w:bCs/>
      <w:i/>
      <w:iCs/>
      <w:color w:val="4F81BD"/>
    </w:rPr>
  </w:style>
  <w:style w:type="paragraph" w:styleId="8">
    <w:name w:val="heading 5"/>
    <w:basedOn w:val="1"/>
    <w:next w:val="1"/>
    <w:link w:val="139"/>
    <w:qFormat/>
    <w:uiPriority w:val="99"/>
    <w:pPr>
      <w:keepNext/>
      <w:keepLines/>
      <w:spacing w:before="200" w:after="0"/>
      <w:outlineLvl w:val="4"/>
    </w:pPr>
    <w:rPr>
      <w:rFonts w:ascii="Calibri" w:hAnsi="Calibri" w:eastAsia="MS Gothic"/>
      <w:color w:val="244061"/>
    </w:rPr>
  </w:style>
  <w:style w:type="paragraph" w:styleId="9">
    <w:name w:val="heading 6"/>
    <w:basedOn w:val="1"/>
    <w:next w:val="1"/>
    <w:link w:val="140"/>
    <w:qFormat/>
    <w:uiPriority w:val="99"/>
    <w:pPr>
      <w:keepNext/>
      <w:keepLines/>
      <w:spacing w:before="200" w:after="0"/>
      <w:outlineLvl w:val="5"/>
    </w:pPr>
    <w:rPr>
      <w:rFonts w:ascii="Calibri" w:hAnsi="Calibri" w:eastAsia="MS Gothic"/>
      <w:i/>
      <w:iCs/>
      <w:color w:val="244061"/>
    </w:rPr>
  </w:style>
  <w:style w:type="paragraph" w:styleId="10">
    <w:name w:val="heading 7"/>
    <w:basedOn w:val="1"/>
    <w:next w:val="1"/>
    <w:link w:val="141"/>
    <w:qFormat/>
    <w:uiPriority w:val="99"/>
    <w:pPr>
      <w:keepNext/>
      <w:keepLines/>
      <w:spacing w:before="200" w:after="0"/>
      <w:outlineLvl w:val="6"/>
    </w:pPr>
    <w:rPr>
      <w:rFonts w:ascii="Calibri" w:hAnsi="Calibri" w:eastAsia="MS Gothic"/>
      <w:i/>
      <w:iCs/>
      <w:color w:val="404040"/>
    </w:rPr>
  </w:style>
  <w:style w:type="paragraph" w:styleId="11">
    <w:name w:val="heading 8"/>
    <w:basedOn w:val="1"/>
    <w:next w:val="1"/>
    <w:link w:val="142"/>
    <w:qFormat/>
    <w:uiPriority w:val="99"/>
    <w:pPr>
      <w:keepNext/>
      <w:keepLines/>
      <w:spacing w:before="200" w:after="0"/>
      <w:outlineLvl w:val="7"/>
    </w:pPr>
    <w:rPr>
      <w:rFonts w:ascii="Calibri" w:hAnsi="Calibri" w:eastAsia="MS Gothic"/>
      <w:color w:val="4F81BD"/>
      <w:sz w:val="20"/>
      <w:szCs w:val="20"/>
    </w:rPr>
  </w:style>
  <w:style w:type="paragraph" w:styleId="12">
    <w:name w:val="heading 9"/>
    <w:basedOn w:val="1"/>
    <w:next w:val="1"/>
    <w:link w:val="143"/>
    <w:qFormat/>
    <w:uiPriority w:val="99"/>
    <w:pPr>
      <w:keepNext/>
      <w:keepLines/>
      <w:spacing w:before="200" w:after="0"/>
      <w:outlineLvl w:val="8"/>
    </w:pPr>
    <w:rPr>
      <w:rFonts w:ascii="Calibri" w:hAnsi="Calibri" w:eastAsia="MS Gothic"/>
      <w:i/>
      <w:iCs/>
      <w:color w:val="404040"/>
      <w:sz w:val="20"/>
      <w:szCs w:val="20"/>
    </w:rPr>
  </w:style>
  <w:style w:type="character" w:default="1" w:styleId="132">
    <w:name w:val="Default Paragraph Font"/>
    <w:qFormat/>
    <w:uiPriority w:val="99"/>
  </w:style>
  <w:style w:type="table" w:default="1" w:styleId="32">
    <w:name w:val="Normal Table"/>
    <w:qFormat/>
    <w:uiPriority w:val="99"/>
    <w:tblPr>
      <w:tblCellMar>
        <w:top w:w="0" w:type="dxa"/>
        <w:left w:w="108" w:type="dxa"/>
        <w:bottom w:w="0" w:type="dxa"/>
        <w:right w:w="108" w:type="dxa"/>
      </w:tblCellMar>
    </w:tblPr>
  </w:style>
  <w:style w:type="paragraph" w:styleId="2">
    <w:name w:val="Body Text"/>
    <w:basedOn w:val="1"/>
    <w:link w:val="146"/>
    <w:qFormat/>
    <w:uiPriority w:val="99"/>
    <w:pPr>
      <w:spacing w:after="120"/>
    </w:pPr>
  </w:style>
  <w:style w:type="paragraph" w:styleId="3">
    <w:name w:val="macro"/>
    <w:link w:val="144"/>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宋体" w:cs="Times New Roman"/>
      <w:kern w:val="0"/>
      <w:sz w:val="20"/>
      <w:szCs w:val="20"/>
      <w:lang w:val="en-US" w:eastAsia="en-US" w:bidi="ar-SA"/>
    </w:rPr>
  </w:style>
  <w:style w:type="paragraph" w:styleId="13">
    <w:name w:val="List 3"/>
    <w:basedOn w:val="1"/>
    <w:qFormat/>
    <w:uiPriority w:val="99"/>
    <w:pPr>
      <w:ind w:left="1080" w:hanging="360"/>
      <w:contextualSpacing/>
    </w:pPr>
  </w:style>
  <w:style w:type="paragraph" w:styleId="14">
    <w:name w:val="List Number 2"/>
    <w:basedOn w:val="1"/>
    <w:qFormat/>
    <w:uiPriority w:val="99"/>
    <w:pPr>
      <w:numPr>
        <w:ilvl w:val="0"/>
        <w:numId w:val="1"/>
      </w:numPr>
      <w:contextualSpacing/>
    </w:pPr>
  </w:style>
  <w:style w:type="paragraph" w:styleId="15">
    <w:name w:val="List Number"/>
    <w:basedOn w:val="1"/>
    <w:qFormat/>
    <w:uiPriority w:val="99"/>
    <w:pPr>
      <w:numPr>
        <w:ilvl w:val="0"/>
        <w:numId w:val="2"/>
      </w:numPr>
      <w:contextualSpacing/>
    </w:pPr>
  </w:style>
  <w:style w:type="paragraph" w:styleId="16">
    <w:name w:val="caption"/>
    <w:basedOn w:val="1"/>
    <w:next w:val="1"/>
    <w:qFormat/>
    <w:uiPriority w:val="99"/>
    <w:pPr>
      <w:spacing w:line="240" w:lineRule="auto"/>
    </w:pPr>
    <w:rPr>
      <w:b/>
      <w:bCs/>
      <w:color w:val="4F81BD"/>
      <w:sz w:val="18"/>
      <w:szCs w:val="18"/>
    </w:rPr>
  </w:style>
  <w:style w:type="paragraph" w:styleId="17">
    <w:name w:val="List Bullet"/>
    <w:basedOn w:val="1"/>
    <w:qFormat/>
    <w:uiPriority w:val="99"/>
    <w:pPr>
      <w:numPr>
        <w:ilvl w:val="0"/>
        <w:numId w:val="3"/>
      </w:numPr>
      <w:contextualSpacing/>
    </w:pPr>
  </w:style>
  <w:style w:type="paragraph" w:styleId="18">
    <w:name w:val="Body Text 3"/>
    <w:basedOn w:val="1"/>
    <w:link w:val="145"/>
    <w:qFormat/>
    <w:uiPriority w:val="99"/>
    <w:pPr>
      <w:spacing w:after="120"/>
    </w:pPr>
    <w:rPr>
      <w:sz w:val="16"/>
      <w:szCs w:val="16"/>
    </w:rPr>
  </w:style>
  <w:style w:type="paragraph" w:styleId="19">
    <w:name w:val="List Bullet 3"/>
    <w:basedOn w:val="1"/>
    <w:qFormat/>
    <w:uiPriority w:val="99"/>
    <w:pPr>
      <w:numPr>
        <w:ilvl w:val="0"/>
        <w:numId w:val="4"/>
      </w:numPr>
      <w:contextualSpacing/>
    </w:pPr>
  </w:style>
  <w:style w:type="paragraph" w:styleId="20">
    <w:name w:val="List Number 3"/>
    <w:basedOn w:val="1"/>
    <w:qFormat/>
    <w:uiPriority w:val="99"/>
    <w:pPr>
      <w:numPr>
        <w:ilvl w:val="0"/>
        <w:numId w:val="5"/>
      </w:numPr>
      <w:contextualSpacing/>
    </w:pPr>
  </w:style>
  <w:style w:type="paragraph" w:styleId="21">
    <w:name w:val="List 2"/>
    <w:basedOn w:val="1"/>
    <w:qFormat/>
    <w:uiPriority w:val="99"/>
    <w:pPr>
      <w:ind w:left="720" w:hanging="360"/>
      <w:contextualSpacing/>
    </w:pPr>
  </w:style>
  <w:style w:type="paragraph" w:styleId="22">
    <w:name w:val="List Continue"/>
    <w:basedOn w:val="1"/>
    <w:qFormat/>
    <w:uiPriority w:val="99"/>
    <w:pPr>
      <w:spacing w:after="120"/>
      <w:ind w:left="360"/>
      <w:contextualSpacing/>
    </w:pPr>
  </w:style>
  <w:style w:type="paragraph" w:styleId="23">
    <w:name w:val="List Bullet 2"/>
    <w:basedOn w:val="1"/>
    <w:qFormat/>
    <w:uiPriority w:val="99"/>
    <w:pPr>
      <w:numPr>
        <w:ilvl w:val="0"/>
        <w:numId w:val="6"/>
      </w:numPr>
      <w:contextualSpacing/>
    </w:pPr>
  </w:style>
  <w:style w:type="paragraph" w:styleId="24">
    <w:name w:val="footer"/>
    <w:basedOn w:val="1"/>
    <w:link w:val="147"/>
    <w:qFormat/>
    <w:uiPriority w:val="99"/>
    <w:pPr>
      <w:tabs>
        <w:tab w:val="center" w:pos="4680"/>
        <w:tab w:val="right" w:pos="9360"/>
      </w:tabs>
      <w:spacing w:after="0" w:line="240" w:lineRule="auto"/>
    </w:pPr>
  </w:style>
  <w:style w:type="paragraph" w:styleId="25">
    <w:name w:val="header"/>
    <w:basedOn w:val="1"/>
    <w:link w:val="148"/>
    <w:qFormat/>
    <w:uiPriority w:val="99"/>
    <w:pPr>
      <w:tabs>
        <w:tab w:val="center" w:pos="4680"/>
        <w:tab w:val="right" w:pos="9360"/>
      </w:tabs>
      <w:spacing w:after="0" w:line="240" w:lineRule="auto"/>
    </w:pPr>
  </w:style>
  <w:style w:type="paragraph" w:styleId="26">
    <w:name w:val="Subtitle"/>
    <w:basedOn w:val="1"/>
    <w:next w:val="1"/>
    <w:link w:val="149"/>
    <w:qFormat/>
    <w:uiPriority w:val="99"/>
    <w:rPr>
      <w:rFonts w:ascii="Calibri" w:hAnsi="Calibri" w:eastAsia="MS Gothic"/>
      <w:i/>
      <w:iCs/>
      <w:color w:val="4F81BD"/>
      <w:spacing w:val="15"/>
      <w:sz w:val="24"/>
      <w:szCs w:val="24"/>
    </w:rPr>
  </w:style>
  <w:style w:type="paragraph" w:styleId="27">
    <w:name w:val="List"/>
    <w:basedOn w:val="1"/>
    <w:qFormat/>
    <w:uiPriority w:val="99"/>
    <w:pPr>
      <w:ind w:left="360" w:hanging="360"/>
      <w:contextualSpacing/>
    </w:pPr>
  </w:style>
  <w:style w:type="paragraph" w:styleId="28">
    <w:name w:val="Body Text 2"/>
    <w:basedOn w:val="1"/>
    <w:link w:val="150"/>
    <w:qFormat/>
    <w:uiPriority w:val="99"/>
    <w:pPr>
      <w:spacing w:after="120" w:line="480" w:lineRule="auto"/>
    </w:pPr>
  </w:style>
  <w:style w:type="paragraph" w:styleId="29">
    <w:name w:val="List Continue 2"/>
    <w:basedOn w:val="1"/>
    <w:qFormat/>
    <w:uiPriority w:val="99"/>
    <w:pPr>
      <w:spacing w:after="120"/>
      <w:ind w:left="720"/>
      <w:contextualSpacing/>
    </w:pPr>
  </w:style>
  <w:style w:type="paragraph" w:styleId="30">
    <w:name w:val="List Continue 3"/>
    <w:basedOn w:val="1"/>
    <w:qFormat/>
    <w:uiPriority w:val="99"/>
    <w:pPr>
      <w:spacing w:after="120"/>
      <w:ind w:left="1080"/>
      <w:contextualSpacing/>
    </w:pPr>
  </w:style>
  <w:style w:type="paragraph" w:styleId="31">
    <w:name w:val="Title"/>
    <w:basedOn w:val="1"/>
    <w:next w:val="1"/>
    <w:link w:val="151"/>
    <w:qFormat/>
    <w:uiPriority w:val="99"/>
    <w:pPr>
      <w:pBdr>
        <w:bottom w:val="single" w:color="4F81BD" w:sz="8" w:space="4"/>
      </w:pBdr>
      <w:spacing w:after="300" w:line="240" w:lineRule="auto"/>
      <w:contextualSpacing/>
    </w:pPr>
    <w:rPr>
      <w:rFonts w:ascii="Calibri" w:hAnsi="Calibri" w:eastAsia="MS Gothic"/>
      <w:color w:val="17365D"/>
      <w:spacing w:val="5"/>
      <w:kern w:val="28"/>
      <w:sz w:val="52"/>
      <w:szCs w:val="52"/>
    </w:rPr>
  </w:style>
  <w:style w:type="table" w:styleId="33">
    <w:name w:val="Table Grid"/>
    <w:basedOn w:val="32"/>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99"/>
    <w:rPr>
      <w:color w:val="000000"/>
      <w:kern w:val="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lastRow">
      <w:pPr>
        <w:spacing w:before="0" w:after="0"/>
      </w:pPr>
      <w:rPr>
        <w:rFonts w:cs="Times New Roman"/>
        <w:b/>
        <w:bCs/>
      </w:rPr>
      <w:tblPr/>
      <w:tcPr>
        <w:tcBorders>
          <w:top w:val="single" w:color="000000" w:sz="8" w:space="0"/>
          <w:left w:val="nil"/>
          <w:bottom w:val="single" w:color="000000"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35">
    <w:name w:val="Light Shading Accent 1"/>
    <w:basedOn w:val="32"/>
    <w:qFormat/>
    <w:uiPriority w:val="99"/>
    <w:rPr>
      <w:color w:val="365F91"/>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Times New Roman"/>
        <w:b/>
        <w:bCs/>
      </w:rPr>
      <w:tblPr/>
      <w:tcPr>
        <w:tcBorders>
          <w:top w:val="single" w:color="4F81BD" w:sz="8" w:space="0"/>
          <w:left w:val="nil"/>
          <w:bottom w:val="single" w:color="4F81B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36">
    <w:name w:val="Light Shading Accent 2"/>
    <w:basedOn w:val="32"/>
    <w:qFormat/>
    <w:uiPriority w:val="99"/>
    <w:rPr>
      <w:color w:val="943634"/>
      <w:kern w:val="0"/>
      <w:sz w:val="20"/>
      <w:szCs w:val="20"/>
    </w:rPr>
    <w:tblPr>
      <w:tblBorders>
        <w:top w:val="single" w:color="C0504D" w:sz="8" w:space="0"/>
        <w:bottom w:val="single" w:color="C0504D"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lastRow">
      <w:pPr>
        <w:spacing w:before="0" w:after="0"/>
      </w:pPr>
      <w:rPr>
        <w:rFonts w:cs="Times New Roman"/>
        <w:b/>
        <w:bCs/>
      </w:rPr>
      <w:tblPr/>
      <w:tcPr>
        <w:tcBorders>
          <w:top w:val="single" w:color="C0504D" w:sz="8" w:space="0"/>
          <w:left w:val="nil"/>
          <w:bottom w:val="single" w:color="C0504D"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7">
    <w:name w:val="Light Shading Accent 3"/>
    <w:basedOn w:val="32"/>
    <w:qFormat/>
    <w:uiPriority w:val="99"/>
    <w:rPr>
      <w:color w:val="76923C"/>
      <w:kern w:val="0"/>
      <w:sz w:val="20"/>
      <w:szCs w:val="20"/>
    </w:rPr>
    <w:tblPr>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lastRow">
      <w:pPr>
        <w:spacing w:before="0" w:after="0"/>
      </w:pPr>
      <w:rPr>
        <w:rFonts w:cs="Times New Roman"/>
        <w:b/>
        <w:bCs/>
      </w:rPr>
      <w:tblPr/>
      <w:tcPr>
        <w:tcBorders>
          <w:top w:val="single" w:color="9BBB59" w:sz="8" w:space="0"/>
          <w:left w:val="nil"/>
          <w:bottom w:val="single" w:color="9BBB59"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38">
    <w:name w:val="Light Shading Accent 4"/>
    <w:basedOn w:val="32"/>
    <w:qFormat/>
    <w:uiPriority w:val="99"/>
    <w:rPr>
      <w:color w:val="5F497A"/>
      <w:kern w:val="0"/>
      <w:sz w:val="20"/>
      <w:szCs w:val="20"/>
    </w:rPr>
    <w:tblPr>
      <w:tblBorders>
        <w:top w:val="single" w:color="8064A2" w:sz="8" w:space="0"/>
        <w:bottom w:val="single" w:color="8064A2"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lastRow">
      <w:pPr>
        <w:spacing w:before="0" w:after="0"/>
      </w:pPr>
      <w:rPr>
        <w:rFonts w:cs="Times New Roman"/>
        <w:b/>
        <w:bCs/>
      </w:rPr>
      <w:tblPr/>
      <w:tcPr>
        <w:tcBorders>
          <w:top w:val="single" w:color="8064A2" w:sz="8" w:space="0"/>
          <w:left w:val="nil"/>
          <w:bottom w:val="single" w:color="8064A2"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39">
    <w:name w:val="Light Shading Accent 5"/>
    <w:basedOn w:val="32"/>
    <w:qFormat/>
    <w:uiPriority w:val="99"/>
    <w:rPr>
      <w:color w:val="31849B"/>
      <w:kern w:val="0"/>
      <w:sz w:val="20"/>
      <w:szCs w:val="20"/>
    </w:rPr>
    <w:tblPr>
      <w:tblBorders>
        <w:top w:val="single" w:color="4BACC6" w:sz="8" w:space="0"/>
        <w:bottom w:val="single" w:color="4BACC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lastRow">
      <w:pPr>
        <w:spacing w:before="0" w:after="0"/>
      </w:pPr>
      <w:rPr>
        <w:rFonts w:cs="Times New Roman"/>
        <w:b/>
        <w:bCs/>
      </w:rPr>
      <w:tblPr/>
      <w:tcPr>
        <w:tcBorders>
          <w:top w:val="single" w:color="4BACC6" w:sz="8" w:space="0"/>
          <w:left w:val="nil"/>
          <w:bottom w:val="single" w:color="4BACC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40">
    <w:name w:val="Light Shading Accent 6"/>
    <w:basedOn w:val="32"/>
    <w:qFormat/>
    <w:uiPriority w:val="99"/>
    <w:rPr>
      <w:color w:val="E36C0A"/>
      <w:kern w:val="0"/>
      <w:sz w:val="20"/>
      <w:szCs w:val="20"/>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lastRow">
      <w:pPr>
        <w:spacing w:before="0" w:after="0"/>
      </w:pPr>
      <w:rPr>
        <w:rFonts w:cs="Times New Roman"/>
        <w:b/>
        <w:bCs/>
      </w:rPr>
      <w:tblPr/>
      <w:tcPr>
        <w:tcBorders>
          <w:top w:val="single" w:color="F79646" w:sz="8" w:space="0"/>
          <w:left w:val="nil"/>
          <w:bottom w:val="single" w:color="F79646" w:sz="8" w:space="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table" w:styleId="41">
    <w:name w:val="Light List"/>
    <w:basedOn w:val="32"/>
    <w:qFormat/>
    <w:uiPriority w:val="99"/>
    <w:rPr>
      <w:kern w:val="0"/>
      <w:sz w:val="20"/>
      <w:szCs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color="000000" w:sz="6" w:space="0"/>
          <w:left w:val="single" w:color="000000" w:sz="8" w:space="0"/>
          <w:bottom w:val="single" w:color="000000" w:sz="8" w:space="0"/>
          <w:right w:val="single" w:color="000000"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tcBorders>
      </w:tcPr>
    </w:tblStylePr>
  </w:style>
  <w:style w:type="table" w:styleId="42">
    <w:name w:val="Light List Accent 1"/>
    <w:basedOn w:val="32"/>
    <w:qFormat/>
    <w:uiPriority w:val="99"/>
    <w:rPr>
      <w:kern w:val="0"/>
      <w:sz w:val="20"/>
      <w:szCs w:val="2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color="4F81BD" w:sz="6" w:space="0"/>
          <w:left w:val="single" w:color="4F81BD" w:sz="8" w:space="0"/>
          <w:bottom w:val="single" w:color="4F81BD" w:sz="8" w:space="0"/>
          <w:right w:val="single" w:color="4F81B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tcBorders>
      </w:tcPr>
    </w:tblStylePr>
  </w:style>
  <w:style w:type="table" w:styleId="43">
    <w:name w:val="Light List Accent 2"/>
    <w:basedOn w:val="32"/>
    <w:qFormat/>
    <w:uiPriority w:val="99"/>
    <w:rPr>
      <w:kern w:val="0"/>
      <w:sz w:val="20"/>
      <w:szCs w:val="2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color="C0504D" w:sz="6" w:space="0"/>
          <w:left w:val="single" w:color="C0504D" w:sz="8" w:space="0"/>
          <w:bottom w:val="single" w:color="C0504D" w:sz="8" w:space="0"/>
          <w:right w:val="single" w:color="C0504D"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tcBorders>
      </w:tcPr>
    </w:tblStylePr>
  </w:style>
  <w:style w:type="table" w:styleId="44">
    <w:name w:val="Light List Accent 3"/>
    <w:basedOn w:val="32"/>
    <w:qFormat/>
    <w:uiPriority w:val="99"/>
    <w:rPr>
      <w:kern w:val="0"/>
      <w:sz w:val="20"/>
      <w:szCs w:val="2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color="9BBB59" w:sz="6" w:space="0"/>
          <w:left w:val="single" w:color="9BBB59" w:sz="8" w:space="0"/>
          <w:bottom w:val="single" w:color="9BBB59" w:sz="8" w:space="0"/>
          <w:right w:val="single" w:color="9BBB59"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tcBorders>
      </w:tcPr>
    </w:tblStylePr>
  </w:style>
  <w:style w:type="table" w:styleId="45">
    <w:name w:val="Light List Accent 4"/>
    <w:basedOn w:val="32"/>
    <w:qFormat/>
    <w:uiPriority w:val="99"/>
    <w:rPr>
      <w:kern w:val="0"/>
      <w:sz w:val="20"/>
      <w:szCs w:val="2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color="8064A2" w:sz="6" w:space="0"/>
          <w:left w:val="single" w:color="8064A2" w:sz="8" w:space="0"/>
          <w:bottom w:val="single" w:color="8064A2" w:sz="8" w:space="0"/>
          <w:right w:val="single" w:color="8064A2"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tcBorders>
      </w:tcPr>
    </w:tblStylePr>
  </w:style>
  <w:style w:type="table" w:styleId="46">
    <w:name w:val="Light List Accent 5"/>
    <w:basedOn w:val="32"/>
    <w:qFormat/>
    <w:uiPriority w:val="99"/>
    <w:rPr>
      <w:kern w:val="0"/>
      <w:sz w:val="20"/>
      <w:szCs w:val="2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color="4BACC6" w:sz="6" w:space="0"/>
          <w:left w:val="single" w:color="4BACC6" w:sz="8" w:space="0"/>
          <w:bottom w:val="single" w:color="4BACC6" w:sz="8" w:space="0"/>
          <w:right w:val="single" w:color="4BACC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tcBorders>
      </w:tcPr>
    </w:tblStylePr>
  </w:style>
  <w:style w:type="table" w:styleId="47">
    <w:name w:val="Light List Accent 6"/>
    <w:basedOn w:val="32"/>
    <w:qFormat/>
    <w:uiPriority w:val="99"/>
    <w:rPr>
      <w:kern w:val="0"/>
      <w:sz w:val="20"/>
      <w:szCs w:val="2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color="F79646" w:sz="6" w:space="0"/>
          <w:left w:val="single" w:color="F79646" w:sz="8" w:space="0"/>
          <w:bottom w:val="single" w:color="F79646" w:sz="8" w:space="0"/>
          <w:right w:val="single" w:color="F79646" w:sz="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tcBorders>
      </w:tcPr>
    </w:tblStylePr>
  </w:style>
  <w:style w:type="table" w:styleId="48">
    <w:name w:val="Light Grid"/>
    <w:basedOn w:val="32"/>
    <w:qFormat/>
    <w:uiPriority w:val="99"/>
    <w:rPr>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000000" w:sz="8" w:space="0"/>
          <w:left w:val="single" w:color="000000" w:sz="8" w:space="0"/>
          <w:bottom w:val="single" w:color="000000" w:sz="18" w:space="0"/>
          <w:right w:val="single" w:color="000000"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rPr>
        <w:rFonts w:cs="Times New Roman"/>
      </w:rPr>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rPr>
        <w:rFonts w:cs="Times New Roman"/>
      </w:rPr>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rPr>
        <w:rFonts w:cs="Times New Roman"/>
      </w:rPr>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49">
    <w:name w:val="Light Grid Accent 1"/>
    <w:basedOn w:val="32"/>
    <w:qFormat/>
    <w:uiPriority w:val="99"/>
    <w:rPr>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4F81BD" w:sz="8" w:space="0"/>
          <w:left w:val="single" w:color="4F81BD" w:sz="8" w:space="0"/>
          <w:bottom w:val="single" w:color="4F81BD" w:sz="18" w:space="0"/>
          <w:right w:val="single" w:color="4F81BD"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rPr>
        <w:rFonts w:cs="Times New Roman"/>
      </w:rPr>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rPr>
        <w:rFonts w:cs="Times New Roman"/>
      </w:rPr>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rPr>
        <w:rFonts w:cs="Times New Roman"/>
      </w:rPr>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50">
    <w:name w:val="Light Grid Accent 2"/>
    <w:basedOn w:val="32"/>
    <w:qFormat/>
    <w:uiPriority w:val="99"/>
    <w:rPr>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C0504D" w:sz="8" w:space="0"/>
          <w:left w:val="single" w:color="C0504D" w:sz="8" w:space="0"/>
          <w:bottom w:val="single" w:color="C0504D" w:sz="18" w:space="0"/>
          <w:right w:val="single" w:color="C0504D"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rPr>
        <w:rFonts w:cs="Times New Roman"/>
      </w:rPr>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rPr>
        <w:rFonts w:cs="Times New Roman"/>
      </w:rPr>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51">
    <w:name w:val="Light Grid Accent 3"/>
    <w:basedOn w:val="32"/>
    <w:qFormat/>
    <w:uiPriority w:val="99"/>
    <w:rPr>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rPr>
        <w:rFonts w:cs="Times New Roman"/>
      </w:rPr>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rPr>
        <w:rFonts w:cs="Times New Roman"/>
      </w:rPr>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rPr>
        <w:rFonts w:cs="Times New Roman"/>
      </w:rPr>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52">
    <w:name w:val="Light Grid Accent 4"/>
    <w:basedOn w:val="32"/>
    <w:qFormat/>
    <w:uiPriority w:val="99"/>
    <w:rPr>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8064A2" w:sz="8" w:space="0"/>
          <w:left w:val="single" w:color="8064A2" w:sz="8" w:space="0"/>
          <w:bottom w:val="single" w:color="8064A2" w:sz="18" w:space="0"/>
          <w:right w:val="single" w:color="8064A2"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rPr>
        <w:rFonts w:cs="Times New Roman"/>
      </w:rPr>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rPr>
        <w:rFonts w:cs="Times New Roman"/>
      </w:rPr>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53">
    <w:name w:val="Light Grid Accent 5"/>
    <w:basedOn w:val="32"/>
    <w:qFormat/>
    <w:uiPriority w:val="99"/>
    <w:rPr>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4BACC6" w:sz="8" w:space="0"/>
          <w:left w:val="single" w:color="4BACC6" w:sz="8" w:space="0"/>
          <w:bottom w:val="single" w:color="4BACC6" w:sz="18" w:space="0"/>
          <w:right w:val="single" w:color="4BACC6"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rPr>
        <w:rFonts w:cs="Times New Roman"/>
      </w:rPr>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rPr>
        <w:rFonts w:cs="Times New Roman"/>
      </w:rPr>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54">
    <w:name w:val="Light Grid Accent 6"/>
    <w:basedOn w:val="32"/>
    <w:qFormat/>
    <w:uiPriority w:val="99"/>
    <w:rPr>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blStylePr w:type="firstRow">
      <w:pPr>
        <w:spacing w:before="0" w:after="0"/>
      </w:pPr>
      <w:rPr>
        <w:rFonts w:ascii="Calibri" w:hAnsi="Calibri" w:eastAsia="MS Gothic" w:cs="Times New Roman"/>
        <w:b/>
        <w:bCs/>
      </w:rPr>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pPr>
      <w:rPr>
        <w:rFonts w:ascii="Calibri" w:hAnsi="Calibri" w:eastAsia="MS Gothic"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libri" w:hAnsi="Calibri" w:eastAsia="MS Gothic" w:cs="Times New Roman"/>
        <w:b/>
        <w:bCs/>
      </w:rPr>
    </w:tblStylePr>
    <w:tblStylePr w:type="lastCol">
      <w:rPr>
        <w:rFonts w:ascii="Calibri" w:hAnsi="Calibri" w:eastAsia="MS Gothic"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rPr>
        <w:rFonts w:cs="Times New Roman"/>
      </w:rPr>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rPr>
        <w:rFonts w:cs="Times New Roman"/>
      </w:rPr>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rPr>
        <w:rFonts w:cs="Times New Roman"/>
      </w:rPr>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55">
    <w:name w:val="Medium Shading 1"/>
    <w:basedOn w:val="32"/>
    <w:qFormat/>
    <w:uiPriority w:val="99"/>
    <w:rPr>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pPr>
      <w:rPr>
        <w:rFonts w:cs="Times New Roman"/>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56">
    <w:name w:val="Medium Shading 1 Accent 1"/>
    <w:basedOn w:val="32"/>
    <w:qFormat/>
    <w:uiPriority w:val="99"/>
    <w:rPr>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pPr>
      <w:rPr>
        <w:rFonts w:cs="Times New Roman"/>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styleId="57">
    <w:name w:val="Medium Shading 1 Accent 2"/>
    <w:basedOn w:val="32"/>
    <w:qFormat/>
    <w:uiPriority w:val="99"/>
    <w:rPr>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pPr>
      <w:rPr>
        <w:rFonts w:cs="Times New Roman"/>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58">
    <w:name w:val="Medium Shading 1 Accent 3"/>
    <w:basedOn w:val="32"/>
    <w:qFormat/>
    <w:uiPriority w:val="99"/>
    <w:rPr>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pPr>
      <w:rPr>
        <w:rFonts w:cs="Times New Roman"/>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59">
    <w:name w:val="Medium Shading 1 Accent 4"/>
    <w:basedOn w:val="32"/>
    <w:qFormat/>
    <w:uiPriority w:val="99"/>
    <w:rPr>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pPr>
      <w:rPr>
        <w:rFonts w:cs="Times New Roman"/>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60">
    <w:name w:val="Medium Shading 1 Accent 5"/>
    <w:basedOn w:val="32"/>
    <w:qFormat/>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pPr>
      <w:rPr>
        <w:rFonts w:cs="Times New Roman"/>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61">
    <w:name w:val="Medium Shading 1 Accent 6"/>
    <w:basedOn w:val="32"/>
    <w:qFormat/>
    <w:uiPriority w:val="99"/>
    <w:rPr>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pPr>
      <w:rPr>
        <w:rFonts w:cs="Times New Roman"/>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styleId="62">
    <w:name w:val="Medium Shading 2"/>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000000"/>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4F81BD"/>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C0504D"/>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8064A2"/>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4BACC6"/>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99"/>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color="auto" w:sz="18" w:space="0"/>
          <w:left w:val="nil"/>
          <w:bottom w:val="single" w:color="auto" w:sz="18" w:space="0"/>
          <w:right w:val="nil"/>
          <w:insideH w:val="nil"/>
          <w:insideV w:val="nil"/>
        </w:tcBorders>
        <w:shd w:val="clear" w:color="auto" w:fill="F79646"/>
      </w:tcPr>
    </w:tblStylePr>
    <w:tblStylePr w:type="lastRow">
      <w:pPr>
        <w:spacing w:before="0" w:after="0"/>
      </w:pPr>
      <w:rPr>
        <w:rFonts w:cs="Times New Roman"/>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rFonts w:cs="Times New Roman"/>
        <w:b/>
        <w:bCs/>
        <w:color w:val="FFFFFF"/>
      </w:rPr>
      <w:tblPr/>
      <w:tcPr>
        <w:tcBorders>
          <w:top w:val="nil"/>
          <w:left w:val="nil"/>
          <w:bottom w:val="single" w:color="auto" w:sz="18" w:space="0"/>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color="auto" w:sz="18" w:space="0"/>
          <w:left w:val="nil"/>
          <w:bottom w:val="single" w:color="auto" w:sz="18" w:space="0"/>
          <w:right w:val="nil"/>
          <w:insideH w:val="nil"/>
          <w:insideV w:val="nil"/>
        </w:tcBorders>
      </w:tcPr>
    </w:tblStylePr>
    <w:tblStylePr w:type="nwCell">
      <w:rPr>
        <w:rFonts w:cs="Times New Roman"/>
        <w:color w:val="FFFFFF"/>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99"/>
    <w:rPr>
      <w:color w:val="000000"/>
      <w:kern w:val="0"/>
      <w:sz w:val="20"/>
      <w:szCs w:val="20"/>
    </w:rPr>
    <w:tblPr>
      <w:tblBorders>
        <w:top w:val="single" w:color="000000" w:sz="8" w:space="0"/>
        <w:bottom w:val="single" w:color="000000"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000000" w:sz="8" w:space="0"/>
        </w:tcBorders>
      </w:tcPr>
    </w:tblStylePr>
    <w:tblStylePr w:type="lastRow">
      <w:rPr>
        <w:rFonts w:cs="Times New Roman"/>
        <w:b/>
        <w:bCs/>
        <w:color w:val="1F497D"/>
      </w:rPr>
      <w:tblPr/>
      <w:tcPr>
        <w:tcBorders>
          <w:top w:val="single" w:color="000000" w:sz="8" w:space="0"/>
          <w:bottom w:val="single" w:color="000000" w:sz="8" w:space="0"/>
        </w:tcBorders>
      </w:tcPr>
    </w:tblStylePr>
    <w:tblStylePr w:type="firstCol">
      <w:rPr>
        <w:rFonts w:cs="Times New Roman"/>
        <w:b/>
        <w:bCs/>
      </w:rPr>
    </w:tblStylePr>
    <w:tblStylePr w:type="lastCol">
      <w:rPr>
        <w:rFonts w:cs="Times New Roman"/>
        <w:b/>
        <w:bCs/>
      </w:rPr>
      <w:tblPr/>
      <w:tcPr>
        <w:tcBorders>
          <w:top w:val="single" w:color="000000" w:sz="8" w:space="0"/>
          <w:bottom w:val="single" w:color="000000" w:sz="8" w:space="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70">
    <w:name w:val="Medium List 1 Accent 1"/>
    <w:basedOn w:val="32"/>
    <w:qFormat/>
    <w:uiPriority w:val="99"/>
    <w:rPr>
      <w:color w:val="000000"/>
      <w:kern w:val="0"/>
      <w:sz w:val="20"/>
      <w:szCs w:val="20"/>
    </w:rPr>
    <w:tblPr>
      <w:tblBorders>
        <w:top w:val="single" w:color="4F81BD" w:sz="8" w:space="0"/>
        <w:bottom w:val="single" w:color="4F81BD"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4F81BD" w:sz="8" w:space="0"/>
        </w:tcBorders>
      </w:tcPr>
    </w:tblStylePr>
    <w:tblStylePr w:type="lastRow">
      <w:rPr>
        <w:rFonts w:cs="Times New Roman"/>
        <w:b/>
        <w:bCs/>
        <w:color w:val="1F497D"/>
      </w:rPr>
      <w:tblPr/>
      <w:tcPr>
        <w:tcBorders>
          <w:top w:val="single" w:color="4F81BD" w:sz="8" w:space="0"/>
          <w:bottom w:val="single" w:color="4F81BD" w:sz="8" w:space="0"/>
        </w:tcBorders>
      </w:tcPr>
    </w:tblStylePr>
    <w:tblStylePr w:type="firstCol">
      <w:rPr>
        <w:rFonts w:cs="Times New Roman"/>
        <w:b/>
        <w:bCs/>
      </w:rPr>
    </w:tblStylePr>
    <w:tblStylePr w:type="lastCol">
      <w:rPr>
        <w:rFonts w:cs="Times New Roman"/>
        <w:b/>
        <w:bCs/>
      </w:rPr>
      <w:tblPr/>
      <w:tcPr>
        <w:tcBorders>
          <w:top w:val="single" w:color="4F81BD" w:sz="8" w:space="0"/>
          <w:bottom w:val="single" w:color="4F81BD" w:sz="8" w:space="0"/>
        </w:tcBorders>
      </w:tcPr>
    </w:tblStylePr>
    <w:tblStylePr w:type="band1Vert">
      <w:rPr>
        <w:rFonts w:cs="Times New Roman"/>
      </w:rPr>
      <w:tblPr/>
      <w:tcPr>
        <w:shd w:val="clear" w:color="auto" w:fill="D3DFEE"/>
      </w:tcPr>
    </w:tblStylePr>
    <w:tblStylePr w:type="band1Horz">
      <w:rPr>
        <w:rFonts w:cs="Times New Roman"/>
      </w:rPr>
      <w:tblPr/>
      <w:tcPr>
        <w:shd w:val="clear" w:color="auto" w:fill="D3DFEE"/>
      </w:tcPr>
    </w:tblStylePr>
  </w:style>
  <w:style w:type="table" w:styleId="71">
    <w:name w:val="Medium List 1 Accent 2"/>
    <w:basedOn w:val="32"/>
    <w:qFormat/>
    <w:uiPriority w:val="99"/>
    <w:rPr>
      <w:color w:val="000000"/>
      <w:kern w:val="0"/>
      <w:sz w:val="20"/>
      <w:szCs w:val="20"/>
    </w:rPr>
    <w:tblPr>
      <w:tblBorders>
        <w:top w:val="single" w:color="C0504D" w:sz="8" w:space="0"/>
        <w:bottom w:val="single" w:color="C0504D"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C0504D" w:sz="8" w:space="0"/>
        </w:tcBorders>
      </w:tcPr>
    </w:tblStylePr>
    <w:tblStylePr w:type="lastRow">
      <w:rPr>
        <w:rFonts w:cs="Times New Roman"/>
        <w:b/>
        <w:bCs/>
        <w:color w:val="1F497D"/>
      </w:rPr>
      <w:tblPr/>
      <w:tcPr>
        <w:tcBorders>
          <w:top w:val="single" w:color="C0504D" w:sz="8" w:space="0"/>
          <w:bottom w:val="single" w:color="C0504D" w:sz="8" w:space="0"/>
        </w:tcBorders>
      </w:tcPr>
    </w:tblStylePr>
    <w:tblStylePr w:type="firstCol">
      <w:rPr>
        <w:rFonts w:cs="Times New Roman"/>
        <w:b/>
        <w:bCs/>
      </w:rPr>
    </w:tblStylePr>
    <w:tblStylePr w:type="lastCol">
      <w:rPr>
        <w:rFonts w:cs="Times New Roman"/>
        <w:b/>
        <w:bCs/>
      </w:rPr>
      <w:tblPr/>
      <w:tcPr>
        <w:tcBorders>
          <w:top w:val="single" w:color="C0504D" w:sz="8" w:space="0"/>
          <w:bottom w:val="single" w:color="C0504D" w:sz="8" w:space="0"/>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72">
    <w:name w:val="Medium List 1 Accent 3"/>
    <w:basedOn w:val="32"/>
    <w:qFormat/>
    <w:uiPriority w:val="99"/>
    <w:rPr>
      <w:color w:val="000000"/>
      <w:kern w:val="0"/>
      <w:sz w:val="20"/>
      <w:szCs w:val="20"/>
    </w:rPr>
    <w:tblPr>
      <w:tblBorders>
        <w:top w:val="single" w:color="9BBB59" w:sz="8" w:space="0"/>
        <w:bottom w:val="single" w:color="9BBB59"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9BBB59" w:sz="8" w:space="0"/>
        </w:tcBorders>
      </w:tcPr>
    </w:tblStylePr>
    <w:tblStylePr w:type="lastRow">
      <w:rPr>
        <w:rFonts w:cs="Times New Roman"/>
        <w:b/>
        <w:bCs/>
        <w:color w:val="1F497D"/>
      </w:rPr>
      <w:tblPr/>
      <w:tcPr>
        <w:tcBorders>
          <w:top w:val="single" w:color="9BBB59" w:sz="8" w:space="0"/>
          <w:bottom w:val="single" w:color="9BBB59" w:sz="8" w:space="0"/>
        </w:tcBorders>
      </w:tcPr>
    </w:tblStylePr>
    <w:tblStylePr w:type="firstCol">
      <w:rPr>
        <w:rFonts w:cs="Times New Roman"/>
        <w:b/>
        <w:bCs/>
      </w:rPr>
    </w:tblStylePr>
    <w:tblStylePr w:type="lastCol">
      <w:rPr>
        <w:rFonts w:cs="Times New Roman"/>
        <w:b/>
        <w:bCs/>
      </w:rPr>
      <w:tblPr/>
      <w:tcPr>
        <w:tcBorders>
          <w:top w:val="single" w:color="9BBB59" w:sz="8" w:space="0"/>
          <w:bottom w:val="single" w:color="9BBB59" w:sz="8" w:space="0"/>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73">
    <w:name w:val="Medium List 1 Accent 4"/>
    <w:basedOn w:val="32"/>
    <w:qFormat/>
    <w:uiPriority w:val="99"/>
    <w:rPr>
      <w:color w:val="000000"/>
      <w:kern w:val="0"/>
      <w:sz w:val="20"/>
      <w:szCs w:val="20"/>
    </w:rPr>
    <w:tblPr>
      <w:tblBorders>
        <w:top w:val="single" w:color="8064A2" w:sz="8" w:space="0"/>
        <w:bottom w:val="single" w:color="8064A2"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8064A2" w:sz="8" w:space="0"/>
        </w:tcBorders>
      </w:tcPr>
    </w:tblStylePr>
    <w:tblStylePr w:type="lastRow">
      <w:rPr>
        <w:rFonts w:cs="Times New Roman"/>
        <w:b/>
        <w:bCs/>
        <w:color w:val="1F497D"/>
      </w:rPr>
      <w:tblPr/>
      <w:tcPr>
        <w:tcBorders>
          <w:top w:val="single" w:color="8064A2" w:sz="8" w:space="0"/>
          <w:bottom w:val="single" w:color="8064A2" w:sz="8" w:space="0"/>
        </w:tcBorders>
      </w:tcPr>
    </w:tblStylePr>
    <w:tblStylePr w:type="firstCol">
      <w:rPr>
        <w:rFonts w:cs="Times New Roman"/>
        <w:b/>
        <w:bCs/>
      </w:rPr>
    </w:tblStylePr>
    <w:tblStylePr w:type="lastCol">
      <w:rPr>
        <w:rFonts w:cs="Times New Roman"/>
        <w:b/>
        <w:bCs/>
      </w:rPr>
      <w:tblPr/>
      <w:tcPr>
        <w:tcBorders>
          <w:top w:val="single" w:color="8064A2" w:sz="8" w:space="0"/>
          <w:bottom w:val="single" w:color="8064A2" w:sz="8" w:space="0"/>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74">
    <w:name w:val="Medium List 1 Accent 5"/>
    <w:basedOn w:val="32"/>
    <w:qFormat/>
    <w:uiPriority w:val="99"/>
    <w:rPr>
      <w:color w:val="000000"/>
      <w:kern w:val="0"/>
      <w:sz w:val="20"/>
      <w:szCs w:val="20"/>
    </w:rPr>
    <w:tblPr>
      <w:tblBorders>
        <w:top w:val="single" w:color="4BACC6" w:sz="8" w:space="0"/>
        <w:bottom w:val="single" w:color="4BACC6"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4BACC6" w:sz="8" w:space="0"/>
        </w:tcBorders>
      </w:tcPr>
    </w:tblStylePr>
    <w:tblStylePr w:type="lastRow">
      <w:rPr>
        <w:rFonts w:cs="Times New Roman"/>
        <w:b/>
        <w:bCs/>
        <w:color w:val="1F497D"/>
      </w:rPr>
      <w:tblPr/>
      <w:tcPr>
        <w:tcBorders>
          <w:top w:val="single" w:color="4BACC6" w:sz="8" w:space="0"/>
          <w:bottom w:val="single" w:color="4BACC6" w:sz="8" w:space="0"/>
        </w:tcBorders>
      </w:tcPr>
    </w:tblStylePr>
    <w:tblStylePr w:type="firstCol">
      <w:rPr>
        <w:rFonts w:cs="Times New Roman"/>
        <w:b/>
        <w:bCs/>
      </w:rPr>
    </w:tblStylePr>
    <w:tblStylePr w:type="lastCol">
      <w:rPr>
        <w:rFonts w:cs="Times New Roman"/>
        <w:b/>
        <w:bCs/>
      </w:rPr>
      <w:tblPr/>
      <w:tcPr>
        <w:tcBorders>
          <w:top w:val="single" w:color="4BACC6" w:sz="8" w:space="0"/>
          <w:bottom w:val="single" w:color="4BACC6" w:sz="8" w:space="0"/>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75">
    <w:name w:val="Medium List 1 Accent 6"/>
    <w:basedOn w:val="32"/>
    <w:qFormat/>
    <w:uiPriority w:val="99"/>
    <w:rPr>
      <w:color w:val="000000"/>
      <w:kern w:val="0"/>
      <w:sz w:val="20"/>
      <w:szCs w:val="20"/>
    </w:rPr>
    <w:tblPr>
      <w:tblBorders>
        <w:top w:val="single" w:color="F79646" w:sz="8" w:space="0"/>
        <w:bottom w:val="single" w:color="F79646" w:sz="8" w:space="0"/>
      </w:tblBorders>
      <w:tblCellMar>
        <w:top w:w="0" w:type="dxa"/>
        <w:left w:w="108" w:type="dxa"/>
        <w:bottom w:w="0" w:type="dxa"/>
        <w:right w:w="108" w:type="dxa"/>
      </w:tblCellMar>
    </w:tblPr>
    <w:tblStylePr w:type="firstRow">
      <w:rPr>
        <w:rFonts w:ascii="Calibri" w:hAnsi="Calibri" w:eastAsia="MS Gothic" w:cs="Times New Roman"/>
      </w:rPr>
      <w:tblPr/>
      <w:tcPr>
        <w:tcBorders>
          <w:top w:val="nil"/>
          <w:bottom w:val="single" w:color="F79646" w:sz="8" w:space="0"/>
        </w:tcBorders>
      </w:tcPr>
    </w:tblStylePr>
    <w:tblStylePr w:type="lastRow">
      <w:rPr>
        <w:rFonts w:cs="Times New Roman"/>
        <w:b/>
        <w:bCs/>
        <w:color w:val="1F497D"/>
      </w:rPr>
      <w:tblPr/>
      <w:tcPr>
        <w:tcBorders>
          <w:top w:val="single" w:color="F79646" w:sz="8" w:space="0"/>
          <w:bottom w:val="single" w:color="F79646" w:sz="8" w:space="0"/>
        </w:tcBorders>
      </w:tcPr>
    </w:tblStylePr>
    <w:tblStylePr w:type="firstCol">
      <w:rPr>
        <w:rFonts w:cs="Times New Roman"/>
        <w:b/>
        <w:bCs/>
      </w:rPr>
    </w:tblStylePr>
    <w:tblStylePr w:type="lastCol">
      <w:rPr>
        <w:rFonts w:cs="Times New Roman"/>
        <w:b/>
        <w:bCs/>
      </w:rPr>
      <w:tblPr/>
      <w:tcPr>
        <w:tcBorders>
          <w:top w:val="single" w:color="F79646" w:sz="8" w:space="0"/>
          <w:bottom w:val="single" w:color="F79646" w:sz="8" w:space="0"/>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styleId="76">
    <w:name w:val="Medium List 2"/>
    <w:basedOn w:val="32"/>
    <w:qFormat/>
    <w:uiPriority w:val="99"/>
    <w:rPr>
      <w:rFonts w:ascii="Calibri" w:hAnsi="Calibri" w:eastAsia="MS Gothic"/>
      <w:color w:val="000000"/>
      <w:kern w:val="0"/>
      <w:sz w:val="20"/>
      <w:szCs w:val="20"/>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000000" w:sz="24" w:space="0"/>
          <w:right w:val="nil"/>
          <w:insideH w:val="nil"/>
          <w:insideV w:val="nil"/>
        </w:tcBorders>
        <w:shd w:val="clear" w:color="auto" w:fill="FFFFFF"/>
      </w:tcPr>
    </w:tblStylePr>
    <w:tblStylePr w:type="lastRow">
      <w:rPr>
        <w:rFonts w:cs="Times New Roman"/>
      </w:rPr>
      <w:tblPr/>
      <w:tcPr>
        <w:tcBorders>
          <w:top w:val="single" w:color="000000"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000000" w:sz="8" w:space="0"/>
          <w:insideH w:val="nil"/>
          <w:insideV w:val="nil"/>
        </w:tcBorders>
        <w:shd w:val="clear" w:color="auto" w:fill="FFFFFF"/>
      </w:tcPr>
    </w:tblStylePr>
    <w:tblStylePr w:type="lastCol">
      <w:rPr>
        <w:rFonts w:cs="Times New Roman"/>
      </w:rPr>
      <w:tblPr/>
      <w:tcPr>
        <w:tcBorders>
          <w:top w:val="nil"/>
          <w:left w:val="single" w:color="000000"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77">
    <w:name w:val="Medium List 2 Accent 1"/>
    <w:basedOn w:val="32"/>
    <w:qFormat/>
    <w:uiPriority w:val="99"/>
    <w:rPr>
      <w:rFonts w:ascii="Calibri" w:hAnsi="Calibri" w:eastAsia="MS Gothic"/>
      <w:color w:val="000000"/>
      <w:kern w:val="0"/>
      <w:sz w:val="20"/>
      <w:szCs w:val="20"/>
    </w:rPr>
    <w:tblPr>
      <w:tblBorders>
        <w:top w:val="single" w:color="4F81BD" w:sz="8" w:space="0"/>
        <w:left w:val="single" w:color="4F81BD" w:sz="8" w:space="0"/>
        <w:bottom w:val="single" w:color="4F81BD" w:sz="8" w:space="0"/>
        <w:right w:val="single" w:color="4F81BD"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4F81BD" w:sz="24" w:space="0"/>
          <w:right w:val="nil"/>
          <w:insideH w:val="nil"/>
          <w:insideV w:val="nil"/>
        </w:tcBorders>
        <w:shd w:val="clear" w:color="auto" w:fill="FFFFFF"/>
      </w:tcPr>
    </w:tblStylePr>
    <w:tblStylePr w:type="lastRow">
      <w:rPr>
        <w:rFonts w:cs="Times New Roman"/>
      </w:rPr>
      <w:tblPr/>
      <w:tcPr>
        <w:tcBorders>
          <w:top w:val="single" w:color="4F81BD"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4F81BD" w:sz="8" w:space="0"/>
          <w:insideH w:val="nil"/>
          <w:insideV w:val="nil"/>
        </w:tcBorders>
        <w:shd w:val="clear" w:color="auto" w:fill="FFFFFF"/>
      </w:tcPr>
    </w:tblStylePr>
    <w:tblStylePr w:type="lastCol">
      <w:rPr>
        <w:rFonts w:cs="Times New Roman"/>
      </w:rPr>
      <w:tblPr/>
      <w:tcPr>
        <w:tcBorders>
          <w:top w:val="nil"/>
          <w:left w:val="single" w:color="4F81BD"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78">
    <w:name w:val="Medium List 2 Accent 2"/>
    <w:basedOn w:val="32"/>
    <w:qFormat/>
    <w:uiPriority w:val="99"/>
    <w:rPr>
      <w:rFonts w:ascii="Calibri" w:hAnsi="Calibri" w:eastAsia="MS Gothic"/>
      <w:color w:val="000000"/>
      <w:kern w:val="0"/>
      <w:sz w:val="20"/>
      <w:szCs w:val="20"/>
    </w:rPr>
    <w:tblPr>
      <w:tblBorders>
        <w:top w:val="single" w:color="C0504D" w:sz="8" w:space="0"/>
        <w:left w:val="single" w:color="C0504D" w:sz="8" w:space="0"/>
        <w:bottom w:val="single" w:color="C0504D" w:sz="8" w:space="0"/>
        <w:right w:val="single" w:color="C0504D"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C0504D" w:sz="24" w:space="0"/>
          <w:right w:val="nil"/>
          <w:insideH w:val="nil"/>
          <w:insideV w:val="nil"/>
        </w:tcBorders>
        <w:shd w:val="clear" w:color="auto" w:fill="FFFFFF"/>
      </w:tcPr>
    </w:tblStylePr>
    <w:tblStylePr w:type="lastRow">
      <w:rPr>
        <w:rFonts w:cs="Times New Roman"/>
      </w:rPr>
      <w:tblPr/>
      <w:tcPr>
        <w:tcBorders>
          <w:top w:val="single" w:color="C0504D"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C0504D" w:sz="8" w:space="0"/>
          <w:insideH w:val="nil"/>
          <w:insideV w:val="nil"/>
        </w:tcBorders>
        <w:shd w:val="clear" w:color="auto" w:fill="FFFFFF"/>
      </w:tcPr>
    </w:tblStylePr>
    <w:tblStylePr w:type="lastCol">
      <w:rPr>
        <w:rFonts w:cs="Times New Roman"/>
      </w:rPr>
      <w:tblPr/>
      <w:tcPr>
        <w:tcBorders>
          <w:top w:val="nil"/>
          <w:left w:val="single" w:color="C0504D"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79">
    <w:name w:val="Medium List 2 Accent 3"/>
    <w:basedOn w:val="32"/>
    <w:qFormat/>
    <w:uiPriority w:val="99"/>
    <w:rPr>
      <w:rFonts w:ascii="Calibri" w:hAnsi="Calibri" w:eastAsia="MS Gothic"/>
      <w:color w:val="000000"/>
      <w:kern w:val="0"/>
      <w:sz w:val="20"/>
      <w:szCs w:val="20"/>
    </w:rPr>
    <w:tblPr>
      <w:tblBorders>
        <w:top w:val="single" w:color="9BBB59" w:sz="8" w:space="0"/>
        <w:left w:val="single" w:color="9BBB59" w:sz="8" w:space="0"/>
        <w:bottom w:val="single" w:color="9BBB59" w:sz="8" w:space="0"/>
        <w:right w:val="single" w:color="9BBB59"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9BBB59" w:sz="24" w:space="0"/>
          <w:right w:val="nil"/>
          <w:insideH w:val="nil"/>
          <w:insideV w:val="nil"/>
        </w:tcBorders>
        <w:shd w:val="clear" w:color="auto" w:fill="FFFFFF"/>
      </w:tcPr>
    </w:tblStylePr>
    <w:tblStylePr w:type="lastRow">
      <w:rPr>
        <w:rFonts w:cs="Times New Roman"/>
      </w:rPr>
      <w:tblPr/>
      <w:tcPr>
        <w:tcBorders>
          <w:top w:val="single" w:color="9BBB59"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9BBB59" w:sz="8" w:space="0"/>
          <w:insideH w:val="nil"/>
          <w:insideV w:val="nil"/>
        </w:tcBorders>
        <w:shd w:val="clear" w:color="auto" w:fill="FFFFFF"/>
      </w:tcPr>
    </w:tblStylePr>
    <w:tblStylePr w:type="lastCol">
      <w:rPr>
        <w:rFonts w:cs="Times New Roman"/>
      </w:rPr>
      <w:tblPr/>
      <w:tcPr>
        <w:tcBorders>
          <w:top w:val="nil"/>
          <w:left w:val="single" w:color="9BBB59"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0">
    <w:name w:val="Medium List 2 Accent 4"/>
    <w:basedOn w:val="32"/>
    <w:qFormat/>
    <w:uiPriority w:val="99"/>
    <w:rPr>
      <w:rFonts w:ascii="Calibri" w:hAnsi="Calibri" w:eastAsia="MS Gothic"/>
      <w:color w:val="000000"/>
      <w:kern w:val="0"/>
      <w:sz w:val="20"/>
      <w:szCs w:val="20"/>
    </w:rPr>
    <w:tblPr>
      <w:tblBorders>
        <w:top w:val="single" w:color="8064A2" w:sz="8" w:space="0"/>
        <w:left w:val="single" w:color="8064A2" w:sz="8" w:space="0"/>
        <w:bottom w:val="single" w:color="8064A2" w:sz="8" w:space="0"/>
        <w:right w:val="single" w:color="8064A2"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8064A2" w:sz="24" w:space="0"/>
          <w:right w:val="nil"/>
          <w:insideH w:val="nil"/>
          <w:insideV w:val="nil"/>
        </w:tcBorders>
        <w:shd w:val="clear" w:color="auto" w:fill="FFFFFF"/>
      </w:tcPr>
    </w:tblStylePr>
    <w:tblStylePr w:type="lastRow">
      <w:rPr>
        <w:rFonts w:cs="Times New Roman"/>
      </w:rPr>
      <w:tblPr/>
      <w:tcPr>
        <w:tcBorders>
          <w:top w:val="single" w:color="8064A2"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8064A2" w:sz="8" w:space="0"/>
          <w:insideH w:val="nil"/>
          <w:insideV w:val="nil"/>
        </w:tcBorders>
        <w:shd w:val="clear" w:color="auto" w:fill="FFFFFF"/>
      </w:tcPr>
    </w:tblStylePr>
    <w:tblStylePr w:type="lastCol">
      <w:rPr>
        <w:rFonts w:cs="Times New Roman"/>
      </w:rPr>
      <w:tblPr/>
      <w:tcPr>
        <w:tcBorders>
          <w:top w:val="nil"/>
          <w:left w:val="single" w:color="8064A2"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1">
    <w:name w:val="Medium List 2 Accent 5"/>
    <w:basedOn w:val="32"/>
    <w:qFormat/>
    <w:uiPriority w:val="99"/>
    <w:rPr>
      <w:rFonts w:ascii="Calibri" w:hAnsi="Calibri" w:eastAsia="MS Gothic"/>
      <w:color w:val="000000"/>
      <w:kern w:val="0"/>
      <w:sz w:val="20"/>
      <w:szCs w:val="20"/>
    </w:rPr>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4BACC6" w:sz="24" w:space="0"/>
          <w:right w:val="nil"/>
          <w:insideH w:val="nil"/>
          <w:insideV w:val="nil"/>
        </w:tcBorders>
        <w:shd w:val="clear" w:color="auto" w:fill="FFFFFF"/>
      </w:tcPr>
    </w:tblStylePr>
    <w:tblStylePr w:type="lastRow">
      <w:rPr>
        <w:rFonts w:cs="Times New Roman"/>
      </w:rPr>
      <w:tblPr/>
      <w:tcPr>
        <w:tcBorders>
          <w:top w:val="single" w:color="4BACC6"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4BACC6" w:sz="8" w:space="0"/>
          <w:insideH w:val="nil"/>
          <w:insideV w:val="nil"/>
        </w:tcBorders>
        <w:shd w:val="clear" w:color="auto" w:fill="FFFFFF"/>
      </w:tcPr>
    </w:tblStylePr>
    <w:tblStylePr w:type="lastCol">
      <w:rPr>
        <w:rFonts w:cs="Times New Roman"/>
      </w:rPr>
      <w:tblPr/>
      <w:tcPr>
        <w:tcBorders>
          <w:top w:val="nil"/>
          <w:left w:val="single" w:color="4BACC6"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2">
    <w:name w:val="Medium List 2 Accent 6"/>
    <w:basedOn w:val="32"/>
    <w:qFormat/>
    <w:uiPriority w:val="99"/>
    <w:rPr>
      <w:rFonts w:ascii="Calibri" w:hAnsi="Calibri" w:eastAsia="MS Gothic"/>
      <w:color w:val="000000"/>
      <w:kern w:val="0"/>
      <w:sz w:val="20"/>
      <w:szCs w:val="20"/>
    </w:rPr>
    <w:tblPr>
      <w:tblBorders>
        <w:top w:val="single" w:color="F79646" w:sz="8" w:space="0"/>
        <w:left w:val="single" w:color="F79646" w:sz="8" w:space="0"/>
        <w:bottom w:val="single" w:color="F79646" w:sz="8" w:space="0"/>
        <w:right w:val="single" w:color="F79646" w:sz="8" w:space="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color="F79646" w:sz="24" w:space="0"/>
          <w:right w:val="nil"/>
          <w:insideH w:val="nil"/>
          <w:insideV w:val="nil"/>
        </w:tcBorders>
        <w:shd w:val="clear" w:color="auto" w:fill="FFFFFF"/>
      </w:tcPr>
    </w:tblStylePr>
    <w:tblStylePr w:type="lastRow">
      <w:rPr>
        <w:rFonts w:cs="Times New Roman"/>
      </w:rPr>
      <w:tblPr/>
      <w:tcPr>
        <w:tcBorders>
          <w:top w:val="single" w:color="F79646" w:sz="8" w:space="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color="F79646" w:sz="8" w:space="0"/>
          <w:insideH w:val="nil"/>
          <w:insideV w:val="nil"/>
        </w:tcBorders>
        <w:shd w:val="clear" w:color="auto" w:fill="FFFFFF"/>
      </w:tcPr>
    </w:tblStylePr>
    <w:tblStylePr w:type="lastCol">
      <w:rPr>
        <w:rFonts w:cs="Times New Roman"/>
      </w:rPr>
      <w:tblPr/>
      <w:tcPr>
        <w:tcBorders>
          <w:top w:val="nil"/>
          <w:left w:val="single" w:color="F79646" w:sz="8" w:space="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83">
    <w:name w:val="Medium Grid 1"/>
    <w:basedOn w:val="32"/>
    <w:qFormat/>
    <w:uiPriority w:val="99"/>
    <w:rPr>
      <w:kern w:val="0"/>
      <w:sz w:val="20"/>
      <w:szCs w:val="20"/>
    </w:rPr>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color="404040"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84">
    <w:name w:val="Medium Grid 1 Accent 1"/>
    <w:basedOn w:val="32"/>
    <w:qFormat/>
    <w:uiPriority w:val="99"/>
    <w:rPr>
      <w:kern w:val="0"/>
      <w:sz w:val="20"/>
      <w:szCs w:val="20"/>
    </w:rPr>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CellMar>
        <w:top w:w="0" w:type="dxa"/>
        <w:left w:w="108" w:type="dxa"/>
        <w:bottom w:w="0" w:type="dxa"/>
        <w:right w:w="108" w:type="dxa"/>
      </w:tblCellMar>
    </w:tblPr>
    <w:tcPr>
      <w:shd w:val="clear" w:color="auto" w:fill="D3DFEE"/>
    </w:tcPr>
    <w:tblStylePr w:type="firstRow">
      <w:rPr>
        <w:rFonts w:cs="Times New Roman"/>
        <w:b/>
        <w:bCs/>
      </w:rPr>
    </w:tblStylePr>
    <w:tblStylePr w:type="lastRow">
      <w:rPr>
        <w:rFonts w:cs="Times New Roman"/>
        <w:b/>
        <w:bCs/>
      </w:rPr>
      <w:tblPr/>
      <w:tcPr>
        <w:tcBorders>
          <w:top w:val="single" w:color="7BA0CD"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85">
    <w:name w:val="Medium Grid 1 Accent 2"/>
    <w:basedOn w:val="32"/>
    <w:qFormat/>
    <w:uiPriority w:val="99"/>
    <w:rPr>
      <w:kern w:val="0"/>
      <w:sz w:val="20"/>
      <w:szCs w:val="20"/>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CellMar>
        <w:top w:w="0" w:type="dxa"/>
        <w:left w:w="108" w:type="dxa"/>
        <w:bottom w:w="0" w:type="dxa"/>
        <w:right w:w="108" w:type="dxa"/>
      </w:tblCellMar>
    </w:tblPr>
    <w:tcPr>
      <w:shd w:val="clear" w:color="auto" w:fill="EFD3D2"/>
    </w:tcPr>
    <w:tblStylePr w:type="firstRow">
      <w:rPr>
        <w:rFonts w:cs="Times New Roman"/>
        <w:b/>
        <w:bCs/>
      </w:rPr>
    </w:tblStylePr>
    <w:tblStylePr w:type="lastRow">
      <w:rPr>
        <w:rFonts w:cs="Times New Roman"/>
        <w:b/>
        <w:bCs/>
      </w:rPr>
      <w:tblPr/>
      <w:tcPr>
        <w:tcBorders>
          <w:top w:val="single" w:color="CF7B79"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86">
    <w:name w:val="Medium Grid 1 Accent 3"/>
    <w:basedOn w:val="32"/>
    <w:qFormat/>
    <w:uiPriority w:val="99"/>
    <w:rPr>
      <w:kern w:val="0"/>
      <w:sz w:val="20"/>
      <w:szCs w:val="20"/>
    </w:rPr>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CellMar>
        <w:top w:w="0" w:type="dxa"/>
        <w:left w:w="108" w:type="dxa"/>
        <w:bottom w:w="0" w:type="dxa"/>
        <w:right w:w="108" w:type="dxa"/>
      </w:tblCellMar>
    </w:tblPr>
    <w:tcPr>
      <w:shd w:val="clear" w:color="auto" w:fill="E6EED5"/>
    </w:tcPr>
    <w:tblStylePr w:type="firstRow">
      <w:rPr>
        <w:rFonts w:cs="Times New Roman"/>
        <w:b/>
        <w:bCs/>
      </w:rPr>
    </w:tblStylePr>
    <w:tblStylePr w:type="lastRow">
      <w:rPr>
        <w:rFonts w:cs="Times New Roman"/>
        <w:b/>
        <w:bCs/>
      </w:rPr>
      <w:tblPr/>
      <w:tcPr>
        <w:tcBorders>
          <w:top w:val="single" w:color="B3CC82"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87">
    <w:name w:val="Medium Grid 1 Accent 4"/>
    <w:basedOn w:val="32"/>
    <w:qFormat/>
    <w:uiPriority w:val="99"/>
    <w:rPr>
      <w:kern w:val="0"/>
      <w:sz w:val="20"/>
      <w:szCs w:val="20"/>
    </w:rPr>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CellMar>
        <w:top w:w="0" w:type="dxa"/>
        <w:left w:w="108" w:type="dxa"/>
        <w:bottom w:w="0" w:type="dxa"/>
        <w:right w:w="108" w:type="dxa"/>
      </w:tblCellMar>
    </w:tblPr>
    <w:tcPr>
      <w:shd w:val="clear" w:color="auto" w:fill="DFD8E8"/>
    </w:tcPr>
    <w:tblStylePr w:type="firstRow">
      <w:rPr>
        <w:rFonts w:cs="Times New Roman"/>
        <w:b/>
        <w:bCs/>
      </w:rPr>
    </w:tblStylePr>
    <w:tblStylePr w:type="lastRow">
      <w:rPr>
        <w:rFonts w:cs="Times New Roman"/>
        <w:b/>
        <w:bCs/>
      </w:rPr>
      <w:tblPr/>
      <w:tcPr>
        <w:tcBorders>
          <w:top w:val="single" w:color="9F8AB9"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88">
    <w:name w:val="Medium Grid 1 Accent 5"/>
    <w:basedOn w:val="32"/>
    <w:qFormat/>
    <w:uiPriority w:val="99"/>
    <w:rPr>
      <w:kern w:val="0"/>
      <w:sz w:val="20"/>
      <w:szCs w:val="20"/>
    </w:rPr>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CellMar>
        <w:top w:w="0" w:type="dxa"/>
        <w:left w:w="108" w:type="dxa"/>
        <w:bottom w:w="0" w:type="dxa"/>
        <w:right w:w="108" w:type="dxa"/>
      </w:tblCellMar>
    </w:tblPr>
    <w:tcPr>
      <w:shd w:val="clear" w:color="auto" w:fill="D2EAF1"/>
    </w:tcPr>
    <w:tblStylePr w:type="firstRow">
      <w:rPr>
        <w:rFonts w:cs="Times New Roman"/>
        <w:b/>
        <w:bCs/>
      </w:rPr>
    </w:tblStylePr>
    <w:tblStylePr w:type="lastRow">
      <w:rPr>
        <w:rFonts w:cs="Times New Roman"/>
        <w:b/>
        <w:bCs/>
      </w:rPr>
      <w:tblPr/>
      <w:tcPr>
        <w:tcBorders>
          <w:top w:val="single" w:color="78C0D4"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89">
    <w:name w:val="Medium Grid 1 Accent 6"/>
    <w:basedOn w:val="32"/>
    <w:qFormat/>
    <w:uiPriority w:val="99"/>
    <w:rPr>
      <w:kern w:val="0"/>
      <w:sz w:val="20"/>
      <w:szCs w:val="20"/>
    </w:rPr>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CellMar>
        <w:top w:w="0" w:type="dxa"/>
        <w:left w:w="108" w:type="dxa"/>
        <w:bottom w:w="0" w:type="dxa"/>
        <w:right w:w="108" w:type="dxa"/>
      </w:tblCellMar>
    </w:tblPr>
    <w:tcPr>
      <w:shd w:val="clear" w:color="auto" w:fill="FDE4D0"/>
    </w:tcPr>
    <w:tblStylePr w:type="firstRow">
      <w:rPr>
        <w:rFonts w:cs="Times New Roman"/>
        <w:b/>
        <w:bCs/>
      </w:rPr>
    </w:tblStylePr>
    <w:tblStylePr w:type="lastRow">
      <w:rPr>
        <w:rFonts w:cs="Times New Roman"/>
        <w:b/>
        <w:bCs/>
      </w:rPr>
      <w:tblPr/>
      <w:tcPr>
        <w:tcBorders>
          <w:top w:val="single" w:color="F9B074" w:sz="18" w:space="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90">
    <w:name w:val="Medium Grid 2"/>
    <w:basedOn w:val="32"/>
    <w:qFormat/>
    <w:uiPriority w:val="99"/>
    <w:rPr>
      <w:rFonts w:ascii="Calibri" w:hAnsi="Calibri" w:eastAsia="MS Gothic"/>
      <w:color w:val="000000"/>
      <w:kern w:val="0"/>
      <w:sz w:val="20"/>
      <w:szCs w:val="2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insideV w:val="single" w:sz="6" w:space="0"/>
        </w:tcBorders>
        <w:shd w:val="clear" w:color="auto" w:fill="808080"/>
      </w:tcPr>
    </w:tblStylePr>
    <w:tblStylePr w:type="nwCell">
      <w:rPr>
        <w:rFonts w:cs="Times New Roman"/>
      </w:rPr>
      <w:tblPr/>
      <w:tcPr>
        <w:shd w:val="clear" w:color="auto" w:fill="FFFFFF"/>
      </w:tcPr>
    </w:tblStylePr>
  </w:style>
  <w:style w:type="table" w:styleId="91">
    <w:name w:val="Medium Grid 2 Accent 1"/>
    <w:basedOn w:val="32"/>
    <w:qFormat/>
    <w:uiPriority w:val="99"/>
    <w:rPr>
      <w:rFonts w:ascii="Calibri" w:hAnsi="Calibri" w:eastAsia="MS Gothic"/>
      <w:color w:val="000000"/>
      <w:kern w:val="0"/>
      <w:sz w:val="20"/>
      <w:szCs w:val="2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CellMar>
        <w:top w:w="0" w:type="dxa"/>
        <w:left w:w="108" w:type="dxa"/>
        <w:bottom w:w="0" w:type="dxa"/>
        <w:right w:w="108" w:type="dxa"/>
      </w:tblCellMar>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insideV w:val="single" w:sz="6" w:space="0"/>
        </w:tcBorders>
        <w:shd w:val="clear" w:color="auto" w:fill="A7BFDE"/>
      </w:tcPr>
    </w:tblStylePr>
    <w:tblStylePr w:type="nwCell">
      <w:rPr>
        <w:rFonts w:cs="Times New Roman"/>
      </w:rPr>
      <w:tblPr/>
      <w:tcPr>
        <w:shd w:val="clear" w:color="auto" w:fill="FFFFFF"/>
      </w:tcPr>
    </w:tblStylePr>
  </w:style>
  <w:style w:type="table" w:styleId="92">
    <w:name w:val="Medium Grid 2 Accent 2"/>
    <w:basedOn w:val="32"/>
    <w:qFormat/>
    <w:uiPriority w:val="99"/>
    <w:rPr>
      <w:rFonts w:ascii="Calibri" w:hAnsi="Calibri" w:eastAsia="MS Gothic"/>
      <w:color w:val="000000"/>
      <w:kern w:val="0"/>
      <w:sz w:val="20"/>
      <w:szCs w:val="2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CellMar>
        <w:top w:w="0" w:type="dxa"/>
        <w:left w:w="108" w:type="dxa"/>
        <w:bottom w:w="0" w:type="dxa"/>
        <w:right w:w="108" w:type="dxa"/>
      </w:tblCellMar>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insideV w:val="single" w:sz="6" w:space="0"/>
        </w:tcBorders>
        <w:shd w:val="clear" w:color="auto" w:fill="DFA7A6"/>
      </w:tcPr>
    </w:tblStylePr>
    <w:tblStylePr w:type="nwCell">
      <w:rPr>
        <w:rFonts w:cs="Times New Roman"/>
      </w:rPr>
      <w:tblPr/>
      <w:tcPr>
        <w:shd w:val="clear" w:color="auto" w:fill="FFFFFF"/>
      </w:tcPr>
    </w:tblStylePr>
  </w:style>
  <w:style w:type="table" w:styleId="93">
    <w:name w:val="Medium Grid 2 Accent 3"/>
    <w:basedOn w:val="32"/>
    <w:qFormat/>
    <w:uiPriority w:val="99"/>
    <w:rPr>
      <w:rFonts w:ascii="Calibri" w:hAnsi="Calibri" w:eastAsia="MS Gothic"/>
      <w:color w:val="000000"/>
      <w:kern w:val="0"/>
      <w:sz w:val="20"/>
      <w:szCs w:val="2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insideV w:val="single" w:sz="6" w:space="0"/>
        </w:tcBorders>
        <w:shd w:val="clear" w:color="auto" w:fill="CDDDAC"/>
      </w:tcPr>
    </w:tblStylePr>
    <w:tblStylePr w:type="nwCell">
      <w:rPr>
        <w:rFonts w:cs="Times New Roman"/>
      </w:rPr>
      <w:tblPr/>
      <w:tcPr>
        <w:shd w:val="clear" w:color="auto" w:fill="FFFFFF"/>
      </w:tcPr>
    </w:tblStylePr>
  </w:style>
  <w:style w:type="table" w:styleId="94">
    <w:name w:val="Medium Grid 2 Accent 4"/>
    <w:basedOn w:val="32"/>
    <w:qFormat/>
    <w:uiPriority w:val="99"/>
    <w:rPr>
      <w:rFonts w:ascii="Calibri" w:hAnsi="Calibri" w:eastAsia="MS Gothic"/>
      <w:color w:val="000000"/>
      <w:kern w:val="0"/>
      <w:sz w:val="20"/>
      <w:szCs w:val="2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CellMar>
        <w:top w:w="0" w:type="dxa"/>
        <w:left w:w="108" w:type="dxa"/>
        <w:bottom w:w="0" w:type="dxa"/>
        <w:right w:w="108" w:type="dxa"/>
      </w:tblCellMar>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insideV w:val="single" w:sz="6" w:space="0"/>
        </w:tcBorders>
        <w:shd w:val="clear" w:color="auto" w:fill="BFB1D0"/>
      </w:tcPr>
    </w:tblStylePr>
    <w:tblStylePr w:type="nwCell">
      <w:rPr>
        <w:rFonts w:cs="Times New Roman"/>
      </w:rPr>
      <w:tblPr/>
      <w:tcPr>
        <w:shd w:val="clear" w:color="auto" w:fill="FFFFFF"/>
      </w:tcPr>
    </w:tblStylePr>
  </w:style>
  <w:style w:type="table" w:styleId="95">
    <w:name w:val="Medium Grid 2 Accent 5"/>
    <w:basedOn w:val="32"/>
    <w:qFormat/>
    <w:uiPriority w:val="99"/>
    <w:rPr>
      <w:rFonts w:ascii="Calibri" w:hAnsi="Calibri" w:eastAsia="MS Gothic"/>
      <w:color w:val="000000"/>
      <w:kern w:val="0"/>
      <w:sz w:val="20"/>
      <w:szCs w:val="2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CellMar>
        <w:top w:w="0" w:type="dxa"/>
        <w:left w:w="108" w:type="dxa"/>
        <w:bottom w:w="0" w:type="dxa"/>
        <w:right w:w="108" w:type="dxa"/>
      </w:tblCellMar>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insideV w:val="single" w:sz="6" w:space="0"/>
        </w:tcBorders>
        <w:shd w:val="clear" w:color="auto" w:fill="A5D5E2"/>
      </w:tcPr>
    </w:tblStylePr>
    <w:tblStylePr w:type="nwCell">
      <w:rPr>
        <w:rFonts w:cs="Times New Roman"/>
      </w:rPr>
      <w:tblPr/>
      <w:tcPr>
        <w:shd w:val="clear" w:color="auto" w:fill="FFFFFF"/>
      </w:tcPr>
    </w:tblStylePr>
  </w:style>
  <w:style w:type="table" w:styleId="96">
    <w:name w:val="Medium Grid 2 Accent 6"/>
    <w:basedOn w:val="32"/>
    <w:qFormat/>
    <w:uiPriority w:val="99"/>
    <w:rPr>
      <w:rFonts w:ascii="Calibri" w:hAnsi="Calibri" w:eastAsia="MS Gothic"/>
      <w:color w:val="000000"/>
      <w:kern w:val="0"/>
      <w:sz w:val="20"/>
      <w:szCs w:val="2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CellMar>
        <w:top w:w="0" w:type="dxa"/>
        <w:left w:w="108" w:type="dxa"/>
        <w:bottom w:w="0" w:type="dxa"/>
        <w:right w:w="108" w:type="dxa"/>
      </w:tblCellMar>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color="000000" w:sz="12" w:space="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insideV w:val="single" w:sz="6" w:space="0"/>
        </w:tcBorders>
        <w:shd w:val="clear" w:color="auto" w:fill="FBCAA2"/>
      </w:tcPr>
    </w:tblStylePr>
    <w:tblStylePr w:type="nwCell">
      <w:rPr>
        <w:rFonts w:cs="Times New Roman"/>
      </w:rPr>
      <w:tblPr/>
      <w:tcPr>
        <w:shd w:val="clear" w:color="auto" w:fill="FFFFFF"/>
      </w:tcPr>
    </w:tblStylePr>
  </w:style>
  <w:style w:type="table" w:styleId="97">
    <w:name w:val="Medium Grid 3"/>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C0C0C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000000"/>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000000"/>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000000"/>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98">
    <w:name w:val="Medium Grid 3 Accent 1"/>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F81BD"/>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4F81BD"/>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4F81BD"/>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99">
    <w:name w:val="Medium Grid 3 Accent 2"/>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FD3D2"/>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C0504D"/>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C0504D"/>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C0504D"/>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100">
    <w:name w:val="Medium Grid 3 Accent 3"/>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E6EED5"/>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9BBB59"/>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9BBB59"/>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9BBB59"/>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101">
    <w:name w:val="Medium Grid 3 Accent 4"/>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FD8E8"/>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8064A2"/>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8064A2"/>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8064A2"/>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102">
    <w:name w:val="Medium Grid 3 Accent 5"/>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D2EAF1"/>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4BACC6"/>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4BACC6"/>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4BACC6"/>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103">
    <w:name w:val="Medium Grid 3 Accent 6"/>
    <w:basedOn w:val="32"/>
    <w:qFormat/>
    <w:uiPriority w:val="99"/>
    <w:rPr>
      <w:kern w:val="0"/>
      <w:sz w:val="20"/>
      <w:szCs w:val="20"/>
    </w:rPr>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
    <w:tcPr>
      <w:shd w:val="clear" w:color="auto" w:fill="FDE4D0"/>
    </w:tcPr>
    <w:tblStylePr w:type="firstRow">
      <w:rPr>
        <w:rFonts w:cs="Times New Roman"/>
        <w:b/>
        <w:bCs/>
        <w:i w:val="0"/>
        <w:iCs w:val="0"/>
        <w:color w:val="FFFFFF"/>
      </w:rPr>
      <w:tblPr/>
      <w:tcPr>
        <w:tcBorders>
          <w:top w:val="single" w:color="FFFFFF" w:sz="8" w:space="0"/>
          <w:left w:val="single" w:color="FFFFFF" w:sz="8" w:space="0"/>
          <w:bottom w:val="single" w:color="FFFFFF" w:sz="24" w:space="0"/>
          <w:right w:val="single" w:color="FFFFFF" w:sz="8" w:space="0"/>
          <w:insideH w:val="nil"/>
          <w:insideV w:val="single" w:sz="8" w:space="0"/>
        </w:tcBorders>
        <w:shd w:val="clear" w:color="auto" w:fill="F79646"/>
      </w:tcPr>
    </w:tblStylePr>
    <w:tblStylePr w:type="lastRow">
      <w:rPr>
        <w:rFonts w:cs="Times New Roman"/>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rFonts w:cs="Times New Roman"/>
        <w:b/>
        <w:bCs/>
        <w:i w:val="0"/>
        <w:iCs w:val="0"/>
        <w:color w:val="FFFFFF"/>
      </w:rPr>
      <w:tblPr/>
      <w:tcPr>
        <w:tcBorders>
          <w:left w:val="single" w:color="FFFFFF" w:sz="8" w:space="0"/>
          <w:right w:val="single" w:color="FFFFFF" w:sz="24" w:space="0"/>
          <w:insideH w:val="nil"/>
          <w:insideV w:val="nil"/>
        </w:tcBorders>
        <w:shd w:val="clear" w:color="auto" w:fill="F79646"/>
      </w:tcPr>
    </w:tblStylePr>
    <w:tblStylePr w:type="lastCol">
      <w:rPr>
        <w:rFonts w:cs="Times New Roman"/>
        <w:b/>
        <w:bCs/>
        <w:i w:val="0"/>
        <w:iCs w:val="0"/>
        <w:color w:val="FFFFFF"/>
      </w:rPr>
      <w:tblPr/>
      <w:tcPr>
        <w:tcBorders>
          <w:top w:val="nil"/>
          <w:left w:val="single" w:color="FFFFFF" w:sz="24" w:space="0"/>
          <w:bottom w:val="nil"/>
          <w:right w:val="nil"/>
          <w:insideH w:val="nil"/>
          <w:insideV w:val="nil"/>
        </w:tcBorders>
        <w:shd w:val="clear" w:color="auto" w:fill="F79646"/>
      </w:tcPr>
    </w:tblStylePr>
    <w:tblStylePr w:type="band1Vert">
      <w:rPr>
        <w:rFonts w:cs="Times New Roman"/>
      </w:rPr>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rPr>
        <w:rFonts w:cs="Times New Roman"/>
      </w:rPr>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104">
    <w:name w:val="Dark List"/>
    <w:basedOn w:val="32"/>
    <w:qFormat/>
    <w:uiPriority w:val="99"/>
    <w:rPr>
      <w:color w:val="FFFFFF"/>
      <w:kern w:val="0"/>
      <w:sz w:val="20"/>
      <w:szCs w:val="20"/>
    </w:rPr>
    <w:tblPr>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color="FFFFFF" w:sz="18" w:space="0"/>
          <w:insideH w:val="nil"/>
          <w:insideV w:val="nil"/>
        </w:tcBorders>
        <w:shd w:val="clear" w:color="auto" w:fill="000000"/>
      </w:tcPr>
    </w:tblStylePr>
    <w:tblStylePr w:type="lastCol">
      <w:rPr>
        <w:rFonts w:cs="Times New Roman"/>
      </w:rPr>
      <w:tblPr/>
      <w:tcPr>
        <w:tcBorders>
          <w:top w:val="nil"/>
          <w:left w:val="single" w:color="FFFFFF" w:sz="18" w:space="0"/>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05">
    <w:name w:val="Dark List Accent 1"/>
    <w:basedOn w:val="32"/>
    <w:qFormat/>
    <w:uiPriority w:val="99"/>
    <w:rPr>
      <w:color w:val="FFFFFF"/>
      <w:kern w:val="0"/>
      <w:sz w:val="20"/>
      <w:szCs w:val="20"/>
    </w:rPr>
    <w:tblPr>
      <w:tblCellMar>
        <w:top w:w="0" w:type="dxa"/>
        <w:left w:w="108" w:type="dxa"/>
        <w:bottom w:w="0" w:type="dxa"/>
        <w:right w:w="108" w:type="dxa"/>
      </w:tblCellMar>
    </w:tblPr>
    <w:tcPr>
      <w:shd w:val="clear" w:color="auto" w:fill="4F81B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color="FFFFFF" w:sz="18" w:space="0"/>
          <w:insideH w:val="nil"/>
          <w:insideV w:val="nil"/>
        </w:tcBorders>
        <w:shd w:val="clear" w:color="auto" w:fill="365F91"/>
      </w:tcPr>
    </w:tblStylePr>
    <w:tblStylePr w:type="lastCol">
      <w:rPr>
        <w:rFonts w:cs="Times New Roman"/>
      </w:rPr>
      <w:tblPr/>
      <w:tcPr>
        <w:tcBorders>
          <w:top w:val="nil"/>
          <w:left w:val="single" w:color="FFFFFF" w:sz="18" w:space="0"/>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106">
    <w:name w:val="Dark List Accent 2"/>
    <w:basedOn w:val="32"/>
    <w:qFormat/>
    <w:uiPriority w:val="99"/>
    <w:rPr>
      <w:color w:val="FFFFFF"/>
      <w:kern w:val="0"/>
      <w:sz w:val="20"/>
      <w:szCs w:val="20"/>
    </w:rPr>
    <w:tblPr>
      <w:tblCellMar>
        <w:top w:w="0" w:type="dxa"/>
        <w:left w:w="108" w:type="dxa"/>
        <w:bottom w:w="0" w:type="dxa"/>
        <w:right w:w="108" w:type="dxa"/>
      </w:tblCellMar>
    </w:tblPr>
    <w:tcPr>
      <w:shd w:val="clear" w:color="auto" w:fill="C0504D"/>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color="FFFFFF" w:sz="18" w:space="0"/>
          <w:insideH w:val="nil"/>
          <w:insideV w:val="nil"/>
        </w:tcBorders>
        <w:shd w:val="clear" w:color="auto" w:fill="943634"/>
      </w:tcPr>
    </w:tblStylePr>
    <w:tblStylePr w:type="lastCol">
      <w:rPr>
        <w:rFonts w:cs="Times New Roman"/>
      </w:rPr>
      <w:tblPr/>
      <w:tcPr>
        <w:tcBorders>
          <w:top w:val="nil"/>
          <w:left w:val="single" w:color="FFFFFF" w:sz="18" w:space="0"/>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107">
    <w:name w:val="Dark List Accent 3"/>
    <w:basedOn w:val="32"/>
    <w:qFormat/>
    <w:uiPriority w:val="99"/>
    <w:rPr>
      <w:color w:val="FFFFFF"/>
      <w:kern w:val="0"/>
      <w:sz w:val="20"/>
      <w:szCs w:val="20"/>
    </w:rPr>
    <w:tblPr>
      <w:tblCellMar>
        <w:top w:w="0" w:type="dxa"/>
        <w:left w:w="108" w:type="dxa"/>
        <w:bottom w:w="0" w:type="dxa"/>
        <w:right w:w="108" w:type="dxa"/>
      </w:tblCellMar>
    </w:tblPr>
    <w:tcPr>
      <w:shd w:val="clear" w:color="auto" w:fill="9BBB59"/>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color="FFFFFF" w:sz="18" w:space="0"/>
          <w:insideH w:val="nil"/>
          <w:insideV w:val="nil"/>
        </w:tcBorders>
        <w:shd w:val="clear" w:color="auto" w:fill="76923C"/>
      </w:tcPr>
    </w:tblStylePr>
    <w:tblStylePr w:type="lastCol">
      <w:rPr>
        <w:rFonts w:cs="Times New Roman"/>
      </w:rPr>
      <w:tblPr/>
      <w:tcPr>
        <w:tcBorders>
          <w:top w:val="nil"/>
          <w:left w:val="single" w:color="FFFFFF" w:sz="18" w:space="0"/>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108">
    <w:name w:val="Dark List Accent 4"/>
    <w:basedOn w:val="32"/>
    <w:qFormat/>
    <w:uiPriority w:val="99"/>
    <w:rPr>
      <w:color w:val="FFFFFF"/>
      <w:kern w:val="0"/>
      <w:sz w:val="20"/>
      <w:szCs w:val="20"/>
    </w:rPr>
    <w:tblPr>
      <w:tblCellMar>
        <w:top w:w="0" w:type="dxa"/>
        <w:left w:w="108" w:type="dxa"/>
        <w:bottom w:w="0" w:type="dxa"/>
        <w:right w:w="108" w:type="dxa"/>
      </w:tblCellMar>
    </w:tblPr>
    <w:tcPr>
      <w:shd w:val="clear" w:color="auto" w:fill="8064A2"/>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color="FFFFFF" w:sz="18" w:space="0"/>
          <w:insideH w:val="nil"/>
          <w:insideV w:val="nil"/>
        </w:tcBorders>
        <w:shd w:val="clear" w:color="auto" w:fill="5F497A"/>
      </w:tcPr>
    </w:tblStylePr>
    <w:tblStylePr w:type="lastCol">
      <w:rPr>
        <w:rFonts w:cs="Times New Roman"/>
      </w:rPr>
      <w:tblPr/>
      <w:tcPr>
        <w:tcBorders>
          <w:top w:val="nil"/>
          <w:left w:val="single" w:color="FFFFFF" w:sz="18" w:space="0"/>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109">
    <w:name w:val="Dark List Accent 5"/>
    <w:basedOn w:val="32"/>
    <w:qFormat/>
    <w:uiPriority w:val="99"/>
    <w:rPr>
      <w:color w:val="FFFFFF"/>
      <w:kern w:val="0"/>
      <w:sz w:val="20"/>
      <w:szCs w:val="20"/>
    </w:rPr>
    <w:tblPr>
      <w:tblCellMar>
        <w:top w:w="0" w:type="dxa"/>
        <w:left w:w="108" w:type="dxa"/>
        <w:bottom w:w="0" w:type="dxa"/>
        <w:right w:w="108" w:type="dxa"/>
      </w:tblCellMar>
    </w:tblPr>
    <w:tcPr>
      <w:shd w:val="clear" w:color="auto" w:fill="4BACC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color="FFFFFF" w:sz="18" w:space="0"/>
          <w:insideH w:val="nil"/>
          <w:insideV w:val="nil"/>
        </w:tcBorders>
        <w:shd w:val="clear" w:color="auto" w:fill="31849B"/>
      </w:tcPr>
    </w:tblStylePr>
    <w:tblStylePr w:type="lastCol">
      <w:rPr>
        <w:rFonts w:cs="Times New Roman"/>
      </w:rPr>
      <w:tblPr/>
      <w:tcPr>
        <w:tcBorders>
          <w:top w:val="nil"/>
          <w:left w:val="single" w:color="FFFFFF" w:sz="18" w:space="0"/>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110">
    <w:name w:val="Dark List Accent 6"/>
    <w:basedOn w:val="32"/>
    <w:qFormat/>
    <w:uiPriority w:val="99"/>
    <w:rPr>
      <w:color w:val="FFFFFF"/>
      <w:kern w:val="0"/>
      <w:sz w:val="20"/>
      <w:szCs w:val="20"/>
    </w:rPr>
    <w:tblPr>
      <w:tblCellMar>
        <w:top w:w="0" w:type="dxa"/>
        <w:left w:w="108" w:type="dxa"/>
        <w:bottom w:w="0" w:type="dxa"/>
        <w:right w:w="108" w:type="dxa"/>
      </w:tblCellMar>
    </w:tblPr>
    <w:tcPr>
      <w:shd w:val="clear" w:color="auto" w:fill="F79646"/>
    </w:tcPr>
    <w:tblStylePr w:type="firstRow">
      <w:rPr>
        <w:rFonts w:cs="Times New Roman"/>
        <w:b/>
        <w:bCs/>
      </w:rPr>
      <w:tblPr/>
      <w:tcPr>
        <w:tcBorders>
          <w:top w:val="nil"/>
          <w:left w:val="nil"/>
          <w:bottom w:val="single" w:color="FFFFFF" w:sz="18" w:space="0"/>
          <w:right w:val="nil"/>
          <w:insideH w:val="nil"/>
          <w:insideV w:val="nil"/>
        </w:tcBorders>
        <w:shd w:val="clear" w:color="auto" w:fill="000000"/>
      </w:tcPr>
    </w:tblStylePr>
    <w:tblStylePr w:type="lastRow">
      <w:rPr>
        <w:rFonts w:cs="Times New Roman"/>
      </w:rPr>
      <w:tblPr/>
      <w:tcPr>
        <w:tcBorders>
          <w:top w:val="single" w:color="FFFFFF" w:sz="18" w:space="0"/>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color="FFFFFF" w:sz="18" w:space="0"/>
          <w:insideH w:val="nil"/>
          <w:insideV w:val="nil"/>
        </w:tcBorders>
        <w:shd w:val="clear" w:color="auto" w:fill="E36C0A"/>
      </w:tcPr>
    </w:tblStylePr>
    <w:tblStylePr w:type="lastCol">
      <w:rPr>
        <w:rFonts w:cs="Times New Roman"/>
      </w:rPr>
      <w:tblPr/>
      <w:tcPr>
        <w:tcBorders>
          <w:top w:val="nil"/>
          <w:left w:val="single" w:color="FFFFFF" w:sz="18" w:space="0"/>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styleId="111">
    <w:name w:val="Colorful Shading"/>
    <w:basedOn w:val="32"/>
    <w:qFormat/>
    <w:uiPriority w:val="99"/>
    <w:rPr>
      <w:color w:val="000000"/>
      <w:kern w:val="0"/>
      <w:sz w:val="20"/>
      <w:szCs w:val="2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000000"/>
      </w:tcPr>
    </w:tblStylePr>
    <w:tblStylePr w:type="firstCol">
      <w:rPr>
        <w:rFonts w:cs="Times New Roman"/>
        <w:color w:val="FFFFFF"/>
      </w:rPr>
      <w:tblPr/>
      <w:tcPr>
        <w:tcBorders>
          <w:top w:val="nil"/>
          <w:left w:val="nil"/>
          <w:bottom w:val="nil"/>
          <w:right w:val="nil"/>
          <w:insideH w:val="single" w:sz="4" w:space="0"/>
          <w:insideV w:val="nil"/>
        </w:tcBorders>
        <w:shd w:val="clear" w:color="auto" w:fill="000000"/>
      </w:tcPr>
    </w:tblStylePr>
    <w:tblStylePr w:type="lastCol">
      <w:rPr>
        <w:rFonts w:cs="Times New Roman"/>
        <w:color w:val="FFFFFF"/>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12">
    <w:name w:val="Colorful Shading Accent 1"/>
    <w:basedOn w:val="32"/>
    <w:qFormat/>
    <w:uiPriority w:val="99"/>
    <w:rPr>
      <w:color w:val="000000"/>
      <w:kern w:val="0"/>
      <w:sz w:val="20"/>
      <w:szCs w:val="2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CellMar>
        <w:top w:w="0" w:type="dxa"/>
        <w:left w:w="108" w:type="dxa"/>
        <w:bottom w:w="0" w:type="dxa"/>
        <w:right w:w="108" w:type="dxa"/>
      </w:tblCellMar>
    </w:tblPr>
    <w:tcPr>
      <w:shd w:val="clear" w:color="auto" w:fill="EDF2F8"/>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2C4C74"/>
      </w:tcPr>
    </w:tblStylePr>
    <w:tblStylePr w:type="firstCol">
      <w:rPr>
        <w:rFonts w:cs="Times New Roman"/>
        <w:color w:val="FFFFFF"/>
      </w:rPr>
      <w:tblPr/>
      <w:tcPr>
        <w:tcBorders>
          <w:top w:val="nil"/>
          <w:left w:val="nil"/>
          <w:bottom w:val="nil"/>
          <w:right w:val="nil"/>
          <w:insideH w:val="single" w:sz="4" w:space="0"/>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113">
    <w:name w:val="Colorful Shading Accent 2"/>
    <w:basedOn w:val="32"/>
    <w:qFormat/>
    <w:uiPriority w:val="99"/>
    <w:rPr>
      <w:color w:val="000000"/>
      <w:kern w:val="0"/>
      <w:sz w:val="20"/>
      <w:szCs w:val="2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CellMar>
        <w:top w:w="0" w:type="dxa"/>
        <w:left w:w="108" w:type="dxa"/>
        <w:bottom w:w="0" w:type="dxa"/>
        <w:right w:w="108" w:type="dxa"/>
      </w:tblCellMar>
    </w:tblPr>
    <w:tcPr>
      <w:shd w:val="clear" w:color="auto" w:fill="F8EDED"/>
    </w:tcPr>
    <w:tblStylePr w:type="firstRow">
      <w:rPr>
        <w:rFonts w:cs="Times New Roman"/>
        <w:b/>
        <w:bCs/>
      </w:rPr>
      <w:tblPr/>
      <w:tcPr>
        <w:tcBorders>
          <w:top w:val="nil"/>
          <w:left w:val="nil"/>
          <w:bottom w:val="single" w:color="C0504D"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772C2A"/>
      </w:tcPr>
    </w:tblStylePr>
    <w:tblStylePr w:type="firstCol">
      <w:rPr>
        <w:rFonts w:cs="Times New Roman"/>
        <w:color w:val="FFFFFF"/>
      </w:rPr>
      <w:tblPr/>
      <w:tcPr>
        <w:tcBorders>
          <w:top w:val="nil"/>
          <w:left w:val="nil"/>
          <w:bottom w:val="nil"/>
          <w:right w:val="nil"/>
          <w:insideH w:val="single" w:sz="4" w:space="0"/>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114">
    <w:name w:val="Colorful Shading Accent 3"/>
    <w:basedOn w:val="32"/>
    <w:qFormat/>
    <w:uiPriority w:val="99"/>
    <w:rPr>
      <w:color w:val="000000"/>
      <w:kern w:val="0"/>
      <w:sz w:val="20"/>
      <w:szCs w:val="2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CellMar>
        <w:top w:w="0" w:type="dxa"/>
        <w:left w:w="108" w:type="dxa"/>
        <w:bottom w:w="0" w:type="dxa"/>
        <w:right w:w="108" w:type="dxa"/>
      </w:tblCellMar>
    </w:tblPr>
    <w:tcPr>
      <w:shd w:val="clear" w:color="auto" w:fill="F5F8EE"/>
    </w:tcPr>
    <w:tblStylePr w:type="firstRow">
      <w:rPr>
        <w:rFonts w:cs="Times New Roman"/>
        <w:b/>
        <w:bCs/>
      </w:rPr>
      <w:tblPr/>
      <w:tcPr>
        <w:tcBorders>
          <w:top w:val="nil"/>
          <w:left w:val="nil"/>
          <w:bottom w:val="single" w:color="8064A2"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5E7530"/>
      </w:tcPr>
    </w:tblStylePr>
    <w:tblStylePr w:type="firstCol">
      <w:rPr>
        <w:rFonts w:cs="Times New Roman"/>
        <w:color w:val="FFFFFF"/>
      </w:rPr>
      <w:tblPr/>
      <w:tcPr>
        <w:tcBorders>
          <w:top w:val="nil"/>
          <w:left w:val="nil"/>
          <w:bottom w:val="nil"/>
          <w:right w:val="nil"/>
          <w:insideH w:val="single" w:sz="4" w:space="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15">
    <w:name w:val="Colorful Shading Accent 4"/>
    <w:basedOn w:val="32"/>
    <w:qFormat/>
    <w:uiPriority w:val="99"/>
    <w:rPr>
      <w:color w:val="000000"/>
      <w:kern w:val="0"/>
      <w:sz w:val="20"/>
      <w:szCs w:val="2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CellMar>
        <w:top w:w="0" w:type="dxa"/>
        <w:left w:w="108" w:type="dxa"/>
        <w:bottom w:w="0" w:type="dxa"/>
        <w:right w:w="108" w:type="dxa"/>
      </w:tblCellMar>
    </w:tblPr>
    <w:tcPr>
      <w:shd w:val="clear" w:color="auto" w:fill="F2EFF6"/>
    </w:tcPr>
    <w:tblStylePr w:type="firstRow">
      <w:rPr>
        <w:rFonts w:cs="Times New Roman"/>
        <w:b/>
        <w:bCs/>
      </w:rPr>
      <w:tblPr/>
      <w:tcPr>
        <w:tcBorders>
          <w:top w:val="nil"/>
          <w:left w:val="nil"/>
          <w:bottom w:val="single" w:color="9BBB59"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4C3B62"/>
      </w:tcPr>
    </w:tblStylePr>
    <w:tblStylePr w:type="firstCol">
      <w:rPr>
        <w:rFonts w:cs="Times New Roman"/>
        <w:color w:val="FFFFFF"/>
      </w:rPr>
      <w:tblPr/>
      <w:tcPr>
        <w:tcBorders>
          <w:top w:val="nil"/>
          <w:left w:val="nil"/>
          <w:bottom w:val="nil"/>
          <w:right w:val="nil"/>
          <w:insideH w:val="single" w:sz="4" w:space="0"/>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116">
    <w:name w:val="Colorful Shading Accent 5"/>
    <w:basedOn w:val="32"/>
    <w:qFormat/>
    <w:uiPriority w:val="99"/>
    <w:rPr>
      <w:color w:val="000000"/>
      <w:kern w:val="0"/>
      <w:sz w:val="20"/>
      <w:szCs w:val="2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CellMar>
        <w:top w:w="0" w:type="dxa"/>
        <w:left w:w="108" w:type="dxa"/>
        <w:bottom w:w="0" w:type="dxa"/>
        <w:right w:w="108" w:type="dxa"/>
      </w:tblCellMar>
    </w:tblPr>
    <w:tcPr>
      <w:shd w:val="clear" w:color="auto" w:fill="EDF6F9"/>
    </w:tcPr>
    <w:tblStylePr w:type="firstRow">
      <w:rPr>
        <w:rFonts w:cs="Times New Roman"/>
        <w:b/>
        <w:bCs/>
      </w:rPr>
      <w:tblPr/>
      <w:tcPr>
        <w:tcBorders>
          <w:top w:val="nil"/>
          <w:left w:val="nil"/>
          <w:bottom w:val="single" w:color="F79646"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276A7C"/>
      </w:tcPr>
    </w:tblStylePr>
    <w:tblStylePr w:type="firstCol">
      <w:rPr>
        <w:rFonts w:cs="Times New Roman"/>
        <w:color w:val="FFFFFF"/>
      </w:rPr>
      <w:tblPr/>
      <w:tcPr>
        <w:tcBorders>
          <w:top w:val="nil"/>
          <w:left w:val="nil"/>
          <w:bottom w:val="nil"/>
          <w:right w:val="nil"/>
          <w:insideH w:val="single" w:sz="4" w:space="0"/>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117">
    <w:name w:val="Colorful Shading Accent 6"/>
    <w:basedOn w:val="32"/>
    <w:qFormat/>
    <w:uiPriority w:val="99"/>
    <w:rPr>
      <w:color w:val="000000"/>
      <w:kern w:val="0"/>
      <w:sz w:val="20"/>
      <w:szCs w:val="2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CellMar>
        <w:top w:w="0" w:type="dxa"/>
        <w:left w:w="108" w:type="dxa"/>
        <w:bottom w:w="0" w:type="dxa"/>
        <w:right w:w="108" w:type="dxa"/>
      </w:tblCellMar>
    </w:tblPr>
    <w:tcPr>
      <w:shd w:val="clear" w:color="auto" w:fill="FEF4EC"/>
    </w:tcPr>
    <w:tblStylePr w:type="firstRow">
      <w:rPr>
        <w:rFonts w:cs="Times New Roman"/>
        <w:b/>
        <w:bCs/>
      </w:rPr>
      <w:tblPr/>
      <w:tcPr>
        <w:tcBorders>
          <w:top w:val="nil"/>
          <w:left w:val="nil"/>
          <w:bottom w:val="single" w:color="4BACC6" w:sz="24" w:space="0"/>
          <w:right w:val="nil"/>
          <w:insideH w:val="nil"/>
          <w:insideV w:val="nil"/>
        </w:tcBorders>
        <w:shd w:val="clear" w:color="auto" w:fill="FFFFFF"/>
      </w:tcPr>
    </w:tblStylePr>
    <w:tblStylePr w:type="lastRow">
      <w:rPr>
        <w:rFonts w:cs="Times New Roman"/>
        <w:b/>
        <w:bCs/>
        <w:color w:val="FFFFFF"/>
      </w:rPr>
      <w:tblPr/>
      <w:tcPr>
        <w:tcBorders>
          <w:top w:val="single" w:color="FFFFFF" w:sz="6" w:space="0"/>
        </w:tcBorders>
        <w:shd w:val="clear" w:color="auto" w:fill="B65608"/>
      </w:tcPr>
    </w:tblStylePr>
    <w:tblStylePr w:type="firstCol">
      <w:rPr>
        <w:rFonts w:cs="Times New Roman"/>
        <w:color w:val="FFFFFF"/>
      </w:rPr>
      <w:tblPr/>
      <w:tcPr>
        <w:tcBorders>
          <w:top w:val="nil"/>
          <w:left w:val="nil"/>
          <w:bottom w:val="nil"/>
          <w:right w:val="nil"/>
          <w:insideH w:val="single" w:sz="4" w:space="0"/>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styleId="118">
    <w:name w:val="Colorful List"/>
    <w:basedOn w:val="32"/>
    <w:qFormat/>
    <w:uiPriority w:val="99"/>
    <w:rPr>
      <w:color w:val="000000"/>
      <w:kern w:val="0"/>
      <w:sz w:val="20"/>
      <w:szCs w:val="20"/>
    </w:rPr>
    <w:tblPr>
      <w:tblCellMar>
        <w:top w:w="0" w:type="dxa"/>
        <w:left w:w="108" w:type="dxa"/>
        <w:bottom w:w="0" w:type="dxa"/>
        <w:right w:w="108" w:type="dxa"/>
      </w:tblCellMar>
    </w:tblPr>
    <w:tcPr>
      <w:shd w:val="clear" w:color="auto" w:fill="E6E6E6"/>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19">
    <w:name w:val="Colorful List Accent 1"/>
    <w:basedOn w:val="32"/>
    <w:qFormat/>
    <w:uiPriority w:val="99"/>
    <w:rPr>
      <w:color w:val="000000"/>
      <w:kern w:val="0"/>
      <w:sz w:val="20"/>
      <w:szCs w:val="20"/>
    </w:rPr>
    <w:tblPr>
      <w:tblCellMar>
        <w:top w:w="0" w:type="dxa"/>
        <w:left w:w="108" w:type="dxa"/>
        <w:bottom w:w="0" w:type="dxa"/>
        <w:right w:w="108" w:type="dxa"/>
      </w:tblCellMar>
    </w:tblPr>
    <w:tcPr>
      <w:shd w:val="clear" w:color="auto" w:fill="EDF2F8"/>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120">
    <w:name w:val="Colorful List Accent 2"/>
    <w:basedOn w:val="32"/>
    <w:qFormat/>
    <w:uiPriority w:val="99"/>
    <w:rPr>
      <w:color w:val="000000"/>
      <w:kern w:val="0"/>
      <w:sz w:val="20"/>
      <w:szCs w:val="20"/>
    </w:rPr>
    <w:tblPr>
      <w:tblCellMar>
        <w:top w:w="0" w:type="dxa"/>
        <w:left w:w="108" w:type="dxa"/>
        <w:bottom w:w="0" w:type="dxa"/>
        <w:right w:w="108" w:type="dxa"/>
      </w:tblCellMar>
    </w:tblPr>
    <w:tcPr>
      <w:shd w:val="clear" w:color="auto" w:fill="F8EDED"/>
    </w:tcPr>
    <w:tblStylePr w:type="firstRow">
      <w:rPr>
        <w:rFonts w:cs="Times New Roman"/>
        <w:b/>
        <w:bCs/>
        <w:color w:val="FFFFFF"/>
      </w:rPr>
      <w:tblPr/>
      <w:tcPr>
        <w:tcBorders>
          <w:bottom w:val="single" w:color="FFFFFF" w:sz="12" w:space="0"/>
        </w:tcBorders>
        <w:shd w:val="clear" w:color="auto" w:fill="9E3A38"/>
      </w:tcPr>
    </w:tblStylePr>
    <w:tblStylePr w:type="lastRow">
      <w:rPr>
        <w:rFonts w:cs="Times New Roman"/>
        <w:b/>
        <w:bCs/>
        <w:color w:val="9E3A38"/>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121">
    <w:name w:val="Colorful List Accent 3"/>
    <w:basedOn w:val="32"/>
    <w:qFormat/>
    <w:uiPriority w:val="99"/>
    <w:rPr>
      <w:color w:val="000000"/>
      <w:kern w:val="0"/>
      <w:sz w:val="20"/>
      <w:szCs w:val="20"/>
    </w:rPr>
    <w:tblPr>
      <w:tblCellMar>
        <w:top w:w="0" w:type="dxa"/>
        <w:left w:w="108" w:type="dxa"/>
        <w:bottom w:w="0" w:type="dxa"/>
        <w:right w:w="108" w:type="dxa"/>
      </w:tblCellMar>
    </w:tblPr>
    <w:tcPr>
      <w:shd w:val="clear" w:color="auto" w:fill="F5F8EE"/>
    </w:tcPr>
    <w:tblStylePr w:type="firstRow">
      <w:rPr>
        <w:rFonts w:cs="Times New Roman"/>
        <w:b/>
        <w:bCs/>
        <w:color w:val="FFFFFF"/>
      </w:rPr>
      <w:tblPr/>
      <w:tcPr>
        <w:tcBorders>
          <w:bottom w:val="single" w:color="FFFFFF" w:sz="12" w:space="0"/>
        </w:tcBorders>
        <w:shd w:val="clear" w:color="auto" w:fill="664E82"/>
      </w:tcPr>
    </w:tblStylePr>
    <w:tblStylePr w:type="lastRow">
      <w:rPr>
        <w:rFonts w:cs="Times New Roman"/>
        <w:b/>
        <w:bCs/>
        <w:color w:val="664E82"/>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122">
    <w:name w:val="Colorful List Accent 4"/>
    <w:basedOn w:val="32"/>
    <w:qFormat/>
    <w:uiPriority w:val="99"/>
    <w:rPr>
      <w:color w:val="000000"/>
      <w:kern w:val="0"/>
      <w:sz w:val="20"/>
      <w:szCs w:val="20"/>
    </w:rPr>
    <w:tblPr>
      <w:tblCellMar>
        <w:top w:w="0" w:type="dxa"/>
        <w:left w:w="108" w:type="dxa"/>
        <w:bottom w:w="0" w:type="dxa"/>
        <w:right w:w="108" w:type="dxa"/>
      </w:tblCellMar>
    </w:tblPr>
    <w:tcPr>
      <w:shd w:val="clear" w:color="auto" w:fill="F2EFF6"/>
    </w:tcPr>
    <w:tblStylePr w:type="firstRow">
      <w:rPr>
        <w:rFonts w:cs="Times New Roman"/>
        <w:b/>
        <w:bCs/>
        <w:color w:val="FFFFFF"/>
      </w:rPr>
      <w:tblPr/>
      <w:tcPr>
        <w:tcBorders>
          <w:bottom w:val="single" w:color="FFFFFF" w:sz="12" w:space="0"/>
        </w:tcBorders>
        <w:shd w:val="clear" w:color="auto" w:fill="7E9C40"/>
      </w:tcPr>
    </w:tblStylePr>
    <w:tblStylePr w:type="lastRow">
      <w:rPr>
        <w:rFonts w:cs="Times New Roman"/>
        <w:b/>
        <w:bCs/>
        <w:color w:val="7E9C40"/>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3">
    <w:name w:val="Colorful List Accent 5"/>
    <w:basedOn w:val="32"/>
    <w:qFormat/>
    <w:uiPriority w:val="99"/>
    <w:rPr>
      <w:color w:val="000000"/>
      <w:kern w:val="0"/>
      <w:sz w:val="20"/>
      <w:szCs w:val="20"/>
    </w:rPr>
    <w:tblPr>
      <w:tblCellMar>
        <w:top w:w="0" w:type="dxa"/>
        <w:left w:w="108" w:type="dxa"/>
        <w:bottom w:w="0" w:type="dxa"/>
        <w:right w:w="108" w:type="dxa"/>
      </w:tblCellMar>
    </w:tblPr>
    <w:tcPr>
      <w:shd w:val="clear" w:color="auto" w:fill="EDF6F9"/>
    </w:tcPr>
    <w:tblStylePr w:type="firstRow">
      <w:rPr>
        <w:rFonts w:cs="Times New Roman"/>
        <w:b/>
        <w:bCs/>
        <w:color w:val="FFFFFF"/>
      </w:rPr>
      <w:tblPr/>
      <w:tcPr>
        <w:tcBorders>
          <w:bottom w:val="single" w:color="FFFFFF" w:sz="12" w:space="0"/>
        </w:tcBorders>
        <w:shd w:val="clear" w:color="auto" w:fill="F2730A"/>
      </w:tcPr>
    </w:tblStylePr>
    <w:tblStylePr w:type="lastRow">
      <w:rPr>
        <w:rFonts w:cs="Times New Roman"/>
        <w:b/>
        <w:bCs/>
        <w:color w:val="F2730A"/>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124">
    <w:name w:val="Colorful List Accent 6"/>
    <w:basedOn w:val="32"/>
    <w:qFormat/>
    <w:uiPriority w:val="99"/>
    <w:rPr>
      <w:color w:val="000000"/>
      <w:kern w:val="0"/>
      <w:sz w:val="20"/>
      <w:szCs w:val="20"/>
    </w:rPr>
    <w:tblPr>
      <w:tblCellMar>
        <w:top w:w="0" w:type="dxa"/>
        <w:left w:w="108" w:type="dxa"/>
        <w:bottom w:w="0" w:type="dxa"/>
        <w:right w:w="108" w:type="dxa"/>
      </w:tblCellMar>
    </w:tblPr>
    <w:tcPr>
      <w:shd w:val="clear" w:color="auto" w:fill="FEF4EC"/>
    </w:tcPr>
    <w:tblStylePr w:type="firstRow">
      <w:rPr>
        <w:rFonts w:cs="Times New Roman"/>
        <w:b/>
        <w:bCs/>
        <w:color w:val="FFFFFF"/>
      </w:rPr>
      <w:tblPr/>
      <w:tcPr>
        <w:tcBorders>
          <w:bottom w:val="single" w:color="FFFFFF" w:sz="12" w:space="0"/>
        </w:tcBorders>
        <w:shd w:val="clear" w:color="auto" w:fill="348DA5"/>
      </w:tcPr>
    </w:tblStylePr>
    <w:tblStylePr w:type="lastRow">
      <w:rPr>
        <w:rFonts w:cs="Times New Roman"/>
        <w:b/>
        <w:bCs/>
        <w:color w:val="348DA5"/>
      </w:rPr>
      <w:tblPr/>
      <w:tcPr>
        <w:tcBorders>
          <w:top w:val="single" w:color="000000" w:sz="12" w:space="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styleId="125">
    <w:name w:val="Colorful Grid"/>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26">
    <w:name w:val="Colorful Grid Accent 1"/>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27">
    <w:name w:val="Colorful Grid Accent 2"/>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28">
    <w:name w:val="Colorful Grid Accent 3"/>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9">
    <w:name w:val="Colorful Grid Accent 4"/>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0">
    <w:name w:val="Colorful Grid Accent 5"/>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131">
    <w:name w:val="Colorful Grid Accent 6"/>
    <w:basedOn w:val="32"/>
    <w:qFormat/>
    <w:uiPriority w:val="99"/>
    <w:rPr>
      <w:color w:val="000000"/>
      <w:kern w:val="0"/>
      <w:sz w:val="20"/>
      <w:szCs w:val="20"/>
    </w:rPr>
    <w:tblPr>
      <w:tblBorders>
        <w:insideH w:val="single" w:color="FFFFFF" w:sz="4" w:space="0"/>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133">
    <w:name w:val="Strong"/>
    <w:basedOn w:val="132"/>
    <w:qFormat/>
    <w:uiPriority w:val="99"/>
    <w:rPr>
      <w:rFonts w:cs="Times New Roman"/>
      <w:b/>
      <w:bCs/>
    </w:rPr>
  </w:style>
  <w:style w:type="character" w:styleId="134">
    <w:name w:val="Emphasis"/>
    <w:basedOn w:val="132"/>
    <w:qFormat/>
    <w:uiPriority w:val="99"/>
    <w:rPr>
      <w:rFonts w:cs="Times New Roman"/>
      <w:i/>
      <w:iCs/>
    </w:rPr>
  </w:style>
  <w:style w:type="character" w:customStyle="1" w:styleId="135">
    <w:name w:val="Heading 1 Char_abe22b8f-c958-4ce0-8b2b-21f287bacc41"/>
    <w:basedOn w:val="132"/>
    <w:link w:val="4"/>
    <w:qFormat/>
    <w:uiPriority w:val="99"/>
    <w:rPr>
      <w:rFonts w:ascii="Calibri" w:hAnsi="Calibri" w:eastAsia="MS Gothic" w:cs="Times New Roman"/>
      <w:b/>
      <w:bCs/>
      <w:color w:val="365F91"/>
      <w:sz w:val="28"/>
      <w:szCs w:val="28"/>
    </w:rPr>
  </w:style>
  <w:style w:type="character" w:customStyle="1" w:styleId="136">
    <w:name w:val="Heading 2 Char_774a445d-0bd6-48f8-942c-6faac61a714a"/>
    <w:basedOn w:val="132"/>
    <w:link w:val="5"/>
    <w:qFormat/>
    <w:uiPriority w:val="99"/>
    <w:rPr>
      <w:rFonts w:ascii="Calibri" w:hAnsi="Calibri" w:eastAsia="MS Gothic" w:cs="Times New Roman"/>
      <w:b/>
      <w:bCs/>
      <w:color w:val="4F81BD"/>
      <w:sz w:val="26"/>
      <w:szCs w:val="26"/>
    </w:rPr>
  </w:style>
  <w:style w:type="character" w:customStyle="1" w:styleId="137">
    <w:name w:val="Heading 3 Char_e23a170b-771b-4209-b589-0a1dd0b6cf4f"/>
    <w:basedOn w:val="132"/>
    <w:link w:val="6"/>
    <w:qFormat/>
    <w:uiPriority w:val="99"/>
    <w:rPr>
      <w:rFonts w:ascii="Calibri" w:hAnsi="Calibri" w:eastAsia="MS Gothic" w:cs="Times New Roman"/>
      <w:b/>
      <w:bCs/>
      <w:color w:val="4F81BD"/>
    </w:rPr>
  </w:style>
  <w:style w:type="character" w:customStyle="1" w:styleId="138">
    <w:name w:val="Heading 4 Char_6b94dace-236d-4b9d-9f5d-fea5886f8304"/>
    <w:basedOn w:val="132"/>
    <w:link w:val="7"/>
    <w:qFormat/>
    <w:uiPriority w:val="99"/>
    <w:rPr>
      <w:rFonts w:ascii="Calibri" w:hAnsi="Calibri" w:eastAsia="MS Gothic" w:cs="Times New Roman"/>
      <w:b/>
      <w:bCs/>
      <w:i/>
      <w:iCs/>
      <w:color w:val="4F81BD"/>
    </w:rPr>
  </w:style>
  <w:style w:type="character" w:customStyle="1" w:styleId="139">
    <w:name w:val="Heading 5 Char_60a9ffe7-374a-40ab-a35e-5dd15b7a8e93"/>
    <w:basedOn w:val="132"/>
    <w:link w:val="8"/>
    <w:qFormat/>
    <w:uiPriority w:val="99"/>
    <w:rPr>
      <w:rFonts w:ascii="Calibri" w:hAnsi="Calibri" w:eastAsia="MS Gothic" w:cs="Times New Roman"/>
      <w:color w:val="244061"/>
    </w:rPr>
  </w:style>
  <w:style w:type="character" w:customStyle="1" w:styleId="140">
    <w:name w:val="Heading 6 Char_8b3d99c2-1fa6-4507-95b3-5ac57bd192f6"/>
    <w:basedOn w:val="132"/>
    <w:link w:val="9"/>
    <w:qFormat/>
    <w:uiPriority w:val="99"/>
    <w:rPr>
      <w:rFonts w:ascii="Calibri" w:hAnsi="Calibri" w:eastAsia="MS Gothic" w:cs="Times New Roman"/>
      <w:i/>
      <w:iCs/>
      <w:color w:val="244061"/>
    </w:rPr>
  </w:style>
  <w:style w:type="character" w:customStyle="1" w:styleId="141">
    <w:name w:val="Heading 7 Char_63d48c4d-c513-4b0e-a97c-a1ed75b53a67"/>
    <w:basedOn w:val="132"/>
    <w:link w:val="10"/>
    <w:qFormat/>
    <w:uiPriority w:val="99"/>
    <w:rPr>
      <w:rFonts w:ascii="Calibri" w:hAnsi="Calibri" w:eastAsia="MS Gothic" w:cs="Times New Roman"/>
      <w:i/>
      <w:iCs/>
      <w:color w:val="404040"/>
    </w:rPr>
  </w:style>
  <w:style w:type="character" w:customStyle="1" w:styleId="142">
    <w:name w:val="Heading 8 Char_692003b8-6dae-4762-94c5-16858099b9ee"/>
    <w:basedOn w:val="132"/>
    <w:link w:val="11"/>
    <w:qFormat/>
    <w:uiPriority w:val="99"/>
    <w:rPr>
      <w:rFonts w:ascii="Calibri" w:hAnsi="Calibri" w:eastAsia="MS Gothic" w:cs="Times New Roman"/>
      <w:color w:val="4F81BD"/>
      <w:sz w:val="20"/>
      <w:szCs w:val="20"/>
    </w:rPr>
  </w:style>
  <w:style w:type="character" w:customStyle="1" w:styleId="143">
    <w:name w:val="Heading 9 Char_56b845f5-63a2-4046-8a88-1d5451b76633"/>
    <w:basedOn w:val="132"/>
    <w:link w:val="12"/>
    <w:qFormat/>
    <w:uiPriority w:val="99"/>
    <w:rPr>
      <w:rFonts w:ascii="Calibri" w:hAnsi="Calibri" w:eastAsia="MS Gothic" w:cs="Times New Roman"/>
      <w:i/>
      <w:iCs/>
      <w:color w:val="404040"/>
      <w:sz w:val="20"/>
      <w:szCs w:val="20"/>
    </w:rPr>
  </w:style>
  <w:style w:type="character" w:customStyle="1" w:styleId="144">
    <w:name w:val="Macro Text Char"/>
    <w:basedOn w:val="132"/>
    <w:link w:val="3"/>
    <w:qFormat/>
    <w:uiPriority w:val="99"/>
    <w:rPr>
      <w:rFonts w:ascii="Courier" w:hAnsi="Courier" w:cs="Times New Roman"/>
      <w:lang w:val="en-US" w:eastAsia="en-US" w:bidi="ar-SA"/>
    </w:rPr>
  </w:style>
  <w:style w:type="character" w:customStyle="1" w:styleId="145">
    <w:name w:val="Body Text 3 Char"/>
    <w:basedOn w:val="132"/>
    <w:link w:val="18"/>
    <w:qFormat/>
    <w:uiPriority w:val="99"/>
    <w:rPr>
      <w:rFonts w:cs="Times New Roman"/>
      <w:sz w:val="16"/>
      <w:szCs w:val="16"/>
    </w:rPr>
  </w:style>
  <w:style w:type="character" w:customStyle="1" w:styleId="146">
    <w:name w:val="Body Text Char"/>
    <w:basedOn w:val="132"/>
    <w:link w:val="2"/>
    <w:qFormat/>
    <w:uiPriority w:val="99"/>
    <w:rPr>
      <w:rFonts w:cs="Times New Roman"/>
    </w:rPr>
  </w:style>
  <w:style w:type="character" w:customStyle="1" w:styleId="147">
    <w:name w:val="Footer Char_7d6ba696-4b17-41f1-b9c6-d44b1728589e"/>
    <w:basedOn w:val="132"/>
    <w:link w:val="24"/>
    <w:qFormat/>
    <w:uiPriority w:val="99"/>
    <w:rPr>
      <w:rFonts w:cs="Times New Roman"/>
    </w:rPr>
  </w:style>
  <w:style w:type="character" w:customStyle="1" w:styleId="148">
    <w:name w:val="Header Char_319aacd3-d923-4261-b73f-8ca345a6d9b2"/>
    <w:basedOn w:val="132"/>
    <w:link w:val="25"/>
    <w:qFormat/>
    <w:uiPriority w:val="99"/>
    <w:rPr>
      <w:rFonts w:cs="Times New Roman"/>
    </w:rPr>
  </w:style>
  <w:style w:type="character" w:customStyle="1" w:styleId="149">
    <w:name w:val="Subtitle Char"/>
    <w:basedOn w:val="132"/>
    <w:link w:val="26"/>
    <w:qFormat/>
    <w:uiPriority w:val="99"/>
    <w:rPr>
      <w:rFonts w:ascii="Calibri" w:hAnsi="Calibri" w:eastAsia="MS Gothic" w:cs="Times New Roman"/>
      <w:i/>
      <w:iCs/>
      <w:color w:val="4F81BD"/>
      <w:spacing w:val="15"/>
      <w:sz w:val="24"/>
      <w:szCs w:val="24"/>
    </w:rPr>
  </w:style>
  <w:style w:type="character" w:customStyle="1" w:styleId="150">
    <w:name w:val="Body Text 2 Char"/>
    <w:basedOn w:val="132"/>
    <w:link w:val="28"/>
    <w:qFormat/>
    <w:uiPriority w:val="99"/>
    <w:rPr>
      <w:rFonts w:cs="Times New Roman"/>
    </w:rPr>
  </w:style>
  <w:style w:type="character" w:customStyle="1" w:styleId="151">
    <w:name w:val="Title Char_94285469-ac9a-4189-b573-7dc53de23d61"/>
    <w:basedOn w:val="132"/>
    <w:link w:val="31"/>
    <w:qFormat/>
    <w:uiPriority w:val="99"/>
    <w:rPr>
      <w:rFonts w:ascii="Calibri" w:hAnsi="Calibri" w:eastAsia="MS Gothic" w:cs="Times New Roman"/>
      <w:color w:val="17365D"/>
      <w:spacing w:val="5"/>
      <w:kern w:val="28"/>
      <w:sz w:val="52"/>
      <w:szCs w:val="52"/>
    </w:rPr>
  </w:style>
  <w:style w:type="paragraph" w:styleId="152">
    <w:name w:val="No Spacing"/>
    <w:qFormat/>
    <w:uiPriority w:val="99"/>
    <w:rPr>
      <w:rFonts w:ascii="Cambria" w:hAnsi="Cambria" w:eastAsia="宋体" w:cs="Times New Roman"/>
      <w:kern w:val="0"/>
      <w:sz w:val="22"/>
      <w:szCs w:val="22"/>
      <w:lang w:val="en-US" w:eastAsia="en-US" w:bidi="ar-SA"/>
    </w:rPr>
  </w:style>
  <w:style w:type="paragraph" w:styleId="153">
    <w:name w:val="List Paragraph"/>
    <w:basedOn w:val="1"/>
    <w:qFormat/>
    <w:uiPriority w:val="99"/>
    <w:pPr>
      <w:ind w:left="720"/>
      <w:contextualSpacing/>
    </w:pPr>
  </w:style>
  <w:style w:type="paragraph" w:styleId="154">
    <w:name w:val="Quote"/>
    <w:basedOn w:val="1"/>
    <w:next w:val="1"/>
    <w:link w:val="155"/>
    <w:qFormat/>
    <w:uiPriority w:val="99"/>
    <w:rPr>
      <w:i/>
      <w:iCs/>
      <w:color w:val="000000"/>
    </w:rPr>
  </w:style>
  <w:style w:type="character" w:customStyle="1" w:styleId="155">
    <w:name w:val="Quote Char_a7c6006b-4d8a-4155-886e-cee6d4a48aa7"/>
    <w:basedOn w:val="132"/>
    <w:link w:val="154"/>
    <w:qFormat/>
    <w:uiPriority w:val="99"/>
    <w:rPr>
      <w:rFonts w:cs="Times New Roman"/>
      <w:i/>
      <w:iCs/>
      <w:color w:val="000000"/>
    </w:rPr>
  </w:style>
  <w:style w:type="paragraph" w:styleId="156">
    <w:name w:val="Intense Quote"/>
    <w:basedOn w:val="1"/>
    <w:next w:val="1"/>
    <w:link w:val="157"/>
    <w:qFormat/>
    <w:uiPriority w:val="99"/>
    <w:pPr>
      <w:pBdr>
        <w:bottom w:val="single" w:color="4F81BD" w:sz="4" w:space="4"/>
      </w:pBdr>
      <w:spacing w:before="200" w:after="280"/>
      <w:ind w:left="936" w:right="936"/>
    </w:pPr>
    <w:rPr>
      <w:b/>
      <w:bCs/>
      <w:i/>
      <w:iCs/>
      <w:color w:val="4F81BD"/>
    </w:rPr>
  </w:style>
  <w:style w:type="character" w:customStyle="1" w:styleId="157">
    <w:name w:val="Intense Quote Char_3f3cb6f3-c2d7-4a24-b114-c208751c03da"/>
    <w:basedOn w:val="132"/>
    <w:link w:val="156"/>
    <w:qFormat/>
    <w:uiPriority w:val="99"/>
    <w:rPr>
      <w:rFonts w:cs="Times New Roman"/>
      <w:b/>
      <w:bCs/>
      <w:i/>
      <w:iCs/>
      <w:color w:val="4F81BD"/>
    </w:rPr>
  </w:style>
  <w:style w:type="character" w:customStyle="1" w:styleId="158">
    <w:name w:val="Subtle Emphasis1"/>
    <w:basedOn w:val="132"/>
    <w:qFormat/>
    <w:uiPriority w:val="99"/>
    <w:rPr>
      <w:rFonts w:cs="Times New Roman"/>
      <w:i/>
      <w:iCs/>
      <w:color w:val="7F7F7F"/>
    </w:rPr>
  </w:style>
  <w:style w:type="character" w:customStyle="1" w:styleId="159">
    <w:name w:val="Intense Emphasis1"/>
    <w:basedOn w:val="132"/>
    <w:qFormat/>
    <w:uiPriority w:val="99"/>
    <w:rPr>
      <w:rFonts w:cs="Times New Roman"/>
      <w:b/>
      <w:bCs/>
      <w:i/>
      <w:iCs/>
      <w:color w:val="4F81BD"/>
    </w:rPr>
  </w:style>
  <w:style w:type="character" w:customStyle="1" w:styleId="160">
    <w:name w:val="Subtle Reference1"/>
    <w:basedOn w:val="132"/>
    <w:qFormat/>
    <w:uiPriority w:val="99"/>
    <w:rPr>
      <w:rFonts w:cs="Times New Roman"/>
      <w:smallCaps/>
      <w:color w:val="C0504D"/>
      <w:u w:val="single"/>
    </w:rPr>
  </w:style>
  <w:style w:type="character" w:customStyle="1" w:styleId="161">
    <w:name w:val="Intense Reference1"/>
    <w:basedOn w:val="132"/>
    <w:qFormat/>
    <w:uiPriority w:val="99"/>
    <w:rPr>
      <w:rFonts w:cs="Times New Roman"/>
      <w:b/>
      <w:bCs/>
      <w:smallCaps/>
      <w:color w:val="C0504D"/>
      <w:spacing w:val="5"/>
      <w:u w:val="single"/>
    </w:rPr>
  </w:style>
  <w:style w:type="character" w:customStyle="1" w:styleId="162">
    <w:name w:val="Book Title1"/>
    <w:basedOn w:val="132"/>
    <w:qFormat/>
    <w:uiPriority w:val="99"/>
    <w:rPr>
      <w:rFonts w:cs="Times New Roman"/>
      <w:b/>
      <w:bCs/>
      <w:smallCaps/>
      <w:spacing w:val="5"/>
    </w:rPr>
  </w:style>
  <w:style w:type="paragraph" w:customStyle="1" w:styleId="163">
    <w:name w:val="TOC Heading1"/>
    <w:basedOn w:val="4"/>
    <w:next w:val="1"/>
    <w:qFormat/>
    <w:uiPriority w:val="99"/>
    <w:pPr>
      <w:outlineLvl w:val="9"/>
    </w:pPr>
  </w:style>
  <w:style w:type="character" w:customStyle="1" w:styleId="164">
    <w:name w:val="font11"/>
    <w:basedOn w:val="132"/>
    <w:qFormat/>
    <w:uiPriority w:val="0"/>
    <w:rPr>
      <w:rFonts w:hint="eastAsia" w:ascii="宋体" w:hAnsi="宋体" w:eastAsia="宋体" w:cs="宋体"/>
      <w:color w:val="000000"/>
      <w:sz w:val="24"/>
      <w:szCs w:val="24"/>
      <w:u w:val="none"/>
      <w:vertAlign w:val="subscript"/>
    </w:rPr>
  </w:style>
  <w:style w:type="character" w:customStyle="1" w:styleId="165">
    <w:name w:val="font01"/>
    <w:basedOn w:val="132"/>
    <w:qFormat/>
    <w:uiPriority w:val="0"/>
    <w:rPr>
      <w:rFonts w:hint="eastAsia" w:ascii="宋体" w:hAnsi="宋体" w:eastAsia="宋体" w:cs="宋体"/>
      <w:color w:val="000000"/>
      <w:sz w:val="24"/>
      <w:szCs w:val="24"/>
      <w:u w:val="none"/>
    </w:rPr>
  </w:style>
  <w:style w:type="character" w:customStyle="1" w:styleId="166">
    <w:name w:val="font21"/>
    <w:basedOn w:val="132"/>
    <w:qFormat/>
    <w:uiPriority w:val="0"/>
    <w:rPr>
      <w:rFonts w:hint="eastAsia" w:ascii="宋体" w:hAnsi="宋体" w:eastAsia="宋体" w:cs="宋体"/>
      <w:color w:val="000000"/>
      <w:sz w:val="24"/>
      <w:szCs w:val="24"/>
      <w:u w:val="none"/>
      <w:vertAlign w:val="superscript"/>
    </w:rPr>
  </w:style>
  <w:style w:type="character" w:customStyle="1" w:styleId="167">
    <w:name w:val="font31"/>
    <w:basedOn w:val="132"/>
    <w:qFormat/>
    <w:uiPriority w:val="0"/>
    <w:rPr>
      <w:rFonts w:hint="eastAsia" w:ascii="方正仿宋_GB2312" w:hAnsi="方正仿宋_GB2312" w:eastAsia="方正仿宋_GB2312" w:cs="方正仿宋_GB2312"/>
      <w:color w:val="000000"/>
      <w:sz w:val="32"/>
      <w:szCs w:val="32"/>
      <w:u w:val="none"/>
      <w:vertAlign w:val="subscript"/>
    </w:rPr>
  </w:style>
  <w:style w:type="character" w:customStyle="1" w:styleId="168">
    <w:name w:val="font41"/>
    <w:basedOn w:val="132"/>
    <w:qFormat/>
    <w:uiPriority w:val="0"/>
    <w:rPr>
      <w:rFonts w:hint="eastAsia" w:ascii="方正仿宋_GB2312" w:hAnsi="方正仿宋_GB2312" w:eastAsia="方正仿宋_GB2312" w:cs="方正仿宋_GB2312"/>
      <w:color w:val="000000"/>
      <w:sz w:val="32"/>
      <w:szCs w:val="32"/>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3</Pages>
  <Words>841</Words>
  <Characters>845</Characters>
  <Paragraphs>22</Paragraphs>
  <TotalTime>277</TotalTime>
  <ScaleCrop>false</ScaleCrop>
  <LinksUpToDate>false</LinksUpToDate>
  <CharactersWithSpaces>847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HuangF</cp:lastModifiedBy>
  <cp:lastPrinted>2021-06-18T01:30:00Z</cp:lastPrinted>
  <dcterms:modified xsi:type="dcterms:W3CDTF">2023-09-26T02:02:43Z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89FE9B113B8A4918AA041E124E45E491</vt:lpwstr>
  </property>
</Properties>
</file>