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C778D" w14:textId="77777777" w:rsidR="00D922C9" w:rsidRDefault="00AF7A96">
      <w:pPr>
        <w:pStyle w:val="a2"/>
        <w:snapToGrid w:val="0"/>
        <w:jc w:val="center"/>
        <w:textAlignment w:val="baseline"/>
        <w:rPr>
          <w:rFonts w:cs="微软雅黑"/>
          <w:sz w:val="44"/>
          <w:szCs w:val="44"/>
          <w:lang w:eastAsia="zh-CN"/>
        </w:rPr>
      </w:pPr>
      <w:proofErr w:type="gramStart"/>
      <w:r>
        <w:rPr>
          <w:rFonts w:cs="微软雅黑" w:hint="eastAsia"/>
          <w:sz w:val="44"/>
          <w:szCs w:val="44"/>
          <w:lang w:eastAsia="zh-CN"/>
        </w:rPr>
        <w:t>晟</w:t>
      </w:r>
      <w:proofErr w:type="gramEnd"/>
      <w:r>
        <w:rPr>
          <w:rFonts w:cs="微软雅黑" w:hint="eastAsia"/>
          <w:sz w:val="44"/>
          <w:szCs w:val="44"/>
          <w:lang w:eastAsia="zh-CN"/>
        </w:rPr>
        <w:t>源永磁揭榜挂帅项目简介</w:t>
      </w:r>
    </w:p>
    <w:p w14:paraId="574311F2" w14:textId="77777777" w:rsidR="00D922C9" w:rsidRDefault="00D922C9">
      <w:pPr>
        <w:pStyle w:val="a2"/>
        <w:snapToGrid w:val="0"/>
        <w:spacing w:after="0" w:line="360" w:lineRule="auto"/>
        <w:jc w:val="both"/>
        <w:textAlignment w:val="baseline"/>
        <w:rPr>
          <w:rFonts w:ascii="仿宋_GB2312" w:eastAsia="仿宋_GB2312" w:hAnsi="仿宋_GB2312" w:cs="仿宋_GB2312"/>
          <w:sz w:val="32"/>
          <w:szCs w:val="32"/>
          <w:lang w:eastAsia="zh-CN"/>
        </w:rPr>
      </w:pPr>
    </w:p>
    <w:p w14:paraId="431453D2" w14:textId="77777777" w:rsidR="00D922C9" w:rsidRDefault="00AF7A96">
      <w:pPr>
        <w:pStyle w:val="a2"/>
        <w:snapToGrid w:val="0"/>
        <w:spacing w:after="0" w:line="360" w:lineRule="auto"/>
        <w:ind w:firstLineChars="200" w:firstLine="640"/>
        <w:jc w:val="both"/>
        <w:textAlignment w:val="baseline"/>
        <w:rPr>
          <w:rFonts w:ascii="黑体" w:eastAsia="黑体" w:hAnsi="黑体" w:cs="黑体"/>
          <w:sz w:val="32"/>
          <w:szCs w:val="32"/>
          <w:lang w:eastAsia="zh-CN"/>
        </w:rPr>
      </w:pPr>
      <w:r>
        <w:rPr>
          <w:rFonts w:ascii="黑体" w:eastAsia="黑体" w:hAnsi="黑体" w:cs="黑体" w:hint="eastAsia"/>
          <w:sz w:val="32"/>
          <w:szCs w:val="32"/>
          <w:lang w:eastAsia="zh-CN"/>
        </w:rPr>
        <w:t>一、项目名称</w:t>
      </w:r>
    </w:p>
    <w:p w14:paraId="7DE07022" w14:textId="77777777" w:rsidR="00D922C9" w:rsidRDefault="00AF7A96">
      <w:pPr>
        <w:pStyle w:val="a2"/>
        <w:snapToGrid w:val="0"/>
        <w:spacing w:after="0" w:line="360" w:lineRule="auto"/>
        <w:ind w:firstLineChars="200" w:firstLine="656"/>
        <w:jc w:val="both"/>
        <w:textAlignment w:val="baseline"/>
        <w:rPr>
          <w:rFonts w:ascii="仿宋" w:eastAsia="仿宋" w:hAnsi="仿宋" w:cs="宋体"/>
          <w:spacing w:val="8"/>
          <w:sz w:val="32"/>
          <w:szCs w:val="32"/>
          <w:lang w:eastAsia="zh-CN"/>
        </w:rPr>
      </w:pPr>
      <w:r>
        <w:rPr>
          <w:rFonts w:ascii="仿宋" w:eastAsia="仿宋" w:hAnsi="仿宋" w:cs="宋体" w:hint="eastAsia"/>
          <w:spacing w:val="8"/>
          <w:sz w:val="32"/>
          <w:szCs w:val="32"/>
          <w:lang w:eastAsia="zh-CN"/>
        </w:rPr>
        <w:t>高</w:t>
      </w:r>
      <w:r>
        <w:rPr>
          <w:rFonts w:ascii="仿宋" w:eastAsia="仿宋" w:hAnsi="仿宋" w:cs="宋体" w:hint="eastAsia"/>
          <w:spacing w:val="8"/>
          <w:sz w:val="32"/>
          <w:szCs w:val="32"/>
          <w:lang w:eastAsia="zh-CN"/>
        </w:rPr>
        <w:t>品质异形</w:t>
      </w:r>
      <w:r>
        <w:rPr>
          <w:rFonts w:ascii="仿宋" w:eastAsia="仿宋" w:hAnsi="仿宋" w:cs="宋体" w:hint="eastAsia"/>
          <w:spacing w:val="8"/>
          <w:sz w:val="32"/>
          <w:szCs w:val="32"/>
          <w:lang w:eastAsia="zh-CN"/>
        </w:rPr>
        <w:t>烧结钕铁硼磁体制备关键技术开发</w:t>
      </w:r>
    </w:p>
    <w:p w14:paraId="263AC82E" w14:textId="77777777" w:rsidR="00D922C9" w:rsidRDefault="00AF7A96">
      <w:pPr>
        <w:pStyle w:val="a2"/>
        <w:snapToGrid w:val="0"/>
        <w:spacing w:after="0" w:line="360" w:lineRule="auto"/>
        <w:ind w:firstLineChars="200" w:firstLine="640"/>
        <w:jc w:val="both"/>
        <w:textAlignment w:val="baseline"/>
        <w:rPr>
          <w:rFonts w:ascii="仿宋_GB2312" w:eastAsia="仿宋_GB2312" w:hAnsi="仿宋_GB2312" w:cs="仿宋_GB2312"/>
          <w:sz w:val="32"/>
          <w:szCs w:val="32"/>
          <w:lang w:eastAsia="zh-CN"/>
        </w:rPr>
      </w:pPr>
      <w:r>
        <w:rPr>
          <w:rFonts w:ascii="黑体" w:eastAsia="黑体" w:hAnsi="黑体" w:cs="黑体" w:hint="eastAsia"/>
          <w:sz w:val="32"/>
          <w:szCs w:val="32"/>
          <w:lang w:eastAsia="zh-CN"/>
        </w:rPr>
        <w:t>二、项目背景</w:t>
      </w:r>
    </w:p>
    <w:p w14:paraId="381E620E" w14:textId="77777777" w:rsidR="00D922C9" w:rsidRDefault="00AF7A96">
      <w:pPr>
        <w:pStyle w:val="a2"/>
        <w:snapToGrid w:val="0"/>
        <w:spacing w:after="0" w:line="360" w:lineRule="auto"/>
        <w:ind w:firstLineChars="200" w:firstLine="640"/>
        <w:jc w:val="both"/>
        <w:textAlignment w:val="baseline"/>
        <w:rPr>
          <w:rFonts w:ascii="仿宋" w:eastAsia="仿宋" w:hAnsi="仿宋" w:cs="仿宋_GB2312"/>
          <w:sz w:val="32"/>
          <w:szCs w:val="32"/>
          <w:lang w:eastAsia="zh-CN"/>
        </w:rPr>
      </w:pPr>
      <w:r>
        <w:rPr>
          <w:rFonts w:ascii="仿宋" w:eastAsia="仿宋" w:hAnsi="仿宋" w:cs="仿宋_GB2312" w:hint="eastAsia"/>
          <w:sz w:val="32"/>
          <w:szCs w:val="32"/>
          <w:lang w:eastAsia="zh-CN"/>
        </w:rPr>
        <w:t>围绕高速驱动电机、伺服电机的应用领域需求，对高品质、低成本异形烧结钕铁硼磁体展开技术开发及产业化攻关，通过开发晶粒细化技术、一次成型技术及服役性能提升技术，实现高品质、低成本异形烧结钕铁硼磁体的稳定制备。</w:t>
      </w:r>
    </w:p>
    <w:p w14:paraId="00A488A9" w14:textId="77777777" w:rsidR="00D922C9" w:rsidRDefault="00AF7A96">
      <w:pPr>
        <w:pStyle w:val="a2"/>
        <w:snapToGrid w:val="0"/>
        <w:spacing w:after="0" w:line="360" w:lineRule="auto"/>
        <w:ind w:firstLineChars="200" w:firstLine="640"/>
        <w:jc w:val="both"/>
        <w:textAlignment w:val="baseline"/>
        <w:rPr>
          <w:rFonts w:ascii="黑体" w:eastAsia="黑体" w:hAnsi="黑体" w:cs="黑体"/>
          <w:sz w:val="32"/>
          <w:szCs w:val="32"/>
          <w:lang w:eastAsia="zh-CN"/>
        </w:rPr>
      </w:pPr>
      <w:r>
        <w:rPr>
          <w:rFonts w:ascii="黑体" w:eastAsia="黑体" w:hAnsi="黑体" w:cs="黑体" w:hint="eastAsia"/>
          <w:sz w:val="32"/>
          <w:szCs w:val="32"/>
          <w:lang w:eastAsia="zh-CN"/>
        </w:rPr>
        <w:t>三、揭榜任务</w:t>
      </w:r>
    </w:p>
    <w:p w14:paraId="431B5924" w14:textId="77777777" w:rsidR="00D922C9" w:rsidRDefault="00AF7A96">
      <w:pPr>
        <w:pStyle w:val="a2"/>
        <w:snapToGrid w:val="0"/>
        <w:spacing w:after="0" w:line="360" w:lineRule="auto"/>
        <w:ind w:firstLineChars="200" w:firstLine="656"/>
        <w:jc w:val="both"/>
        <w:textAlignment w:val="baseline"/>
        <w:rPr>
          <w:rFonts w:ascii="仿宋" w:eastAsia="仿宋" w:hAnsi="仿宋" w:cs="仿宋_GB2312"/>
          <w:sz w:val="32"/>
          <w:szCs w:val="32"/>
          <w:lang w:eastAsia="zh-CN"/>
        </w:rPr>
      </w:pPr>
      <w:r>
        <w:rPr>
          <w:rFonts w:ascii="仿宋" w:eastAsia="仿宋" w:hAnsi="仿宋" w:cs="宋体" w:hint="eastAsia"/>
          <w:spacing w:val="8"/>
          <w:sz w:val="32"/>
          <w:szCs w:val="32"/>
          <w:lang w:eastAsia="zh-CN"/>
        </w:rPr>
        <w:t>探究</w:t>
      </w:r>
      <w:r>
        <w:rPr>
          <w:rFonts w:ascii="仿宋" w:eastAsia="仿宋" w:hAnsi="仿宋" w:cs="宋体" w:hint="eastAsia"/>
          <w:spacing w:val="8"/>
          <w:sz w:val="32"/>
          <w:szCs w:val="32"/>
          <w:lang w:eastAsia="zh-CN"/>
        </w:rPr>
        <w:t>异形</w:t>
      </w:r>
      <w:r>
        <w:rPr>
          <w:rFonts w:ascii="仿宋" w:eastAsia="仿宋" w:hAnsi="仿宋" w:cs="宋体" w:hint="eastAsia"/>
          <w:spacing w:val="8"/>
          <w:sz w:val="32"/>
          <w:szCs w:val="32"/>
          <w:lang w:eastAsia="zh-CN"/>
        </w:rPr>
        <w:t>烧结钕铁硼磁体的高均匀化制备方法，并</w:t>
      </w:r>
      <w:r>
        <w:rPr>
          <w:rFonts w:ascii="仿宋" w:eastAsia="仿宋" w:hAnsi="仿宋" w:cs="仿宋_GB2312" w:hint="eastAsia"/>
          <w:sz w:val="32"/>
          <w:szCs w:val="32"/>
          <w:lang w:eastAsia="zh-CN"/>
        </w:rPr>
        <w:t>成功在广东</w:t>
      </w:r>
      <w:proofErr w:type="gramStart"/>
      <w:r>
        <w:rPr>
          <w:rFonts w:ascii="仿宋" w:eastAsia="仿宋" w:hAnsi="仿宋" w:cs="仿宋_GB2312" w:hint="eastAsia"/>
          <w:sz w:val="32"/>
          <w:szCs w:val="32"/>
          <w:lang w:eastAsia="zh-CN"/>
        </w:rPr>
        <w:t>晟</w:t>
      </w:r>
      <w:proofErr w:type="gramEnd"/>
      <w:r>
        <w:rPr>
          <w:rFonts w:ascii="仿宋" w:eastAsia="仿宋" w:hAnsi="仿宋" w:cs="仿宋_GB2312" w:hint="eastAsia"/>
          <w:sz w:val="32"/>
          <w:szCs w:val="32"/>
          <w:lang w:eastAsia="zh-CN"/>
        </w:rPr>
        <w:t>源永磁材料有限责任公司实现中试，改善公司产品结构，提高市场竞争力</w:t>
      </w:r>
      <w:r>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项目实施周期两年</w:t>
      </w:r>
      <w:r>
        <w:rPr>
          <w:rFonts w:ascii="仿宋" w:eastAsia="仿宋" w:hAnsi="仿宋" w:cs="仿宋_GB2312" w:hint="eastAsia"/>
          <w:sz w:val="32"/>
          <w:szCs w:val="32"/>
          <w:lang w:eastAsia="zh-CN"/>
        </w:rPr>
        <w:t>。</w:t>
      </w:r>
    </w:p>
    <w:p w14:paraId="0B379831" w14:textId="77777777" w:rsidR="00D922C9" w:rsidRDefault="00AF7A96">
      <w:pPr>
        <w:pStyle w:val="a2"/>
        <w:snapToGrid w:val="0"/>
        <w:spacing w:after="0" w:line="360" w:lineRule="auto"/>
        <w:ind w:firstLineChars="200" w:firstLine="640"/>
        <w:jc w:val="both"/>
        <w:textAlignment w:val="baseline"/>
        <w:rPr>
          <w:rFonts w:ascii="黑体" w:eastAsia="黑体" w:hAnsi="黑体" w:cs="黑体"/>
          <w:sz w:val="32"/>
          <w:szCs w:val="32"/>
          <w:lang w:eastAsia="zh-CN"/>
        </w:rPr>
      </w:pPr>
      <w:r>
        <w:rPr>
          <w:rFonts w:ascii="黑体" w:eastAsia="黑体" w:hAnsi="黑体" w:cs="黑体" w:hint="eastAsia"/>
          <w:sz w:val="32"/>
          <w:szCs w:val="32"/>
          <w:lang w:eastAsia="zh-CN"/>
        </w:rPr>
        <w:t>四</w:t>
      </w:r>
      <w:r>
        <w:rPr>
          <w:rFonts w:ascii="黑体" w:eastAsia="黑体" w:hAnsi="黑体" w:cs="黑体" w:hint="eastAsia"/>
          <w:sz w:val="32"/>
          <w:szCs w:val="32"/>
          <w:lang w:eastAsia="zh-CN"/>
        </w:rPr>
        <w:t xml:space="preserve">. </w:t>
      </w:r>
      <w:r>
        <w:rPr>
          <w:rFonts w:ascii="黑体" w:eastAsia="黑体" w:hAnsi="黑体" w:cs="黑体" w:hint="eastAsia"/>
          <w:sz w:val="32"/>
          <w:szCs w:val="32"/>
          <w:lang w:eastAsia="zh-CN"/>
        </w:rPr>
        <w:t>预期指标</w:t>
      </w:r>
    </w:p>
    <w:p w14:paraId="6ED65422" w14:textId="77777777" w:rsidR="00D922C9" w:rsidRDefault="00AF7A96">
      <w:pPr>
        <w:pStyle w:val="a2"/>
        <w:snapToGrid w:val="0"/>
        <w:spacing w:after="0" w:line="360" w:lineRule="auto"/>
        <w:ind w:firstLineChars="200" w:firstLine="640"/>
        <w:jc w:val="both"/>
        <w:textAlignment w:val="baseline"/>
        <w:rPr>
          <w:rFonts w:ascii="仿宋" w:eastAsia="仿宋" w:hAnsi="仿宋" w:cs="仿宋_GB2312"/>
          <w:sz w:val="32"/>
          <w:szCs w:val="32"/>
          <w:lang w:eastAsia="zh-CN"/>
        </w:rPr>
      </w:pPr>
      <w:r>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1</w:t>
      </w:r>
      <w:r>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磁性能：无重稀土磁能积≥</w:t>
      </w:r>
      <w:r>
        <w:rPr>
          <w:rFonts w:ascii="仿宋" w:eastAsia="仿宋" w:hAnsi="仿宋" w:cs="仿宋_GB2312" w:hint="eastAsia"/>
          <w:sz w:val="32"/>
          <w:szCs w:val="32"/>
          <w:lang w:eastAsia="zh-CN"/>
        </w:rPr>
        <w:t xml:space="preserve">48 </w:t>
      </w:r>
      <w:proofErr w:type="spellStart"/>
      <w:r>
        <w:rPr>
          <w:rFonts w:ascii="仿宋" w:eastAsia="仿宋" w:hAnsi="仿宋" w:cs="仿宋_GB2312" w:hint="eastAsia"/>
          <w:sz w:val="32"/>
          <w:szCs w:val="32"/>
          <w:lang w:eastAsia="zh-CN"/>
        </w:rPr>
        <w:t>MGOe</w:t>
      </w:r>
      <w:proofErr w:type="spellEnd"/>
      <w:r>
        <w:rPr>
          <w:rFonts w:ascii="仿宋" w:eastAsia="仿宋" w:hAnsi="仿宋" w:cs="仿宋_GB2312" w:hint="eastAsia"/>
          <w:sz w:val="32"/>
          <w:szCs w:val="32"/>
          <w:lang w:eastAsia="zh-CN"/>
        </w:rPr>
        <w:t>，内</w:t>
      </w:r>
      <w:proofErr w:type="gramStart"/>
      <w:r>
        <w:rPr>
          <w:rFonts w:ascii="仿宋" w:eastAsia="仿宋" w:hAnsi="仿宋" w:cs="仿宋_GB2312" w:hint="eastAsia"/>
          <w:sz w:val="32"/>
          <w:szCs w:val="32"/>
          <w:lang w:eastAsia="zh-CN"/>
        </w:rPr>
        <w:t>禀</w:t>
      </w:r>
      <w:proofErr w:type="gramEnd"/>
      <w:r>
        <w:rPr>
          <w:rFonts w:ascii="仿宋" w:eastAsia="仿宋" w:hAnsi="仿宋" w:cs="仿宋_GB2312" w:hint="eastAsia"/>
          <w:sz w:val="32"/>
          <w:szCs w:val="32"/>
          <w:lang w:eastAsia="zh-CN"/>
        </w:rPr>
        <w:t>矫顽力≥</w:t>
      </w:r>
      <w:r>
        <w:rPr>
          <w:rFonts w:ascii="仿宋" w:eastAsia="仿宋" w:hAnsi="仿宋" w:cs="仿宋_GB2312" w:hint="eastAsia"/>
          <w:sz w:val="32"/>
          <w:szCs w:val="32"/>
          <w:lang w:eastAsia="zh-CN"/>
        </w:rPr>
        <w:t xml:space="preserve">17 </w:t>
      </w:r>
      <w:proofErr w:type="spellStart"/>
      <w:r>
        <w:rPr>
          <w:rFonts w:ascii="仿宋" w:eastAsia="仿宋" w:hAnsi="仿宋" w:cs="仿宋_GB2312" w:hint="eastAsia"/>
          <w:sz w:val="32"/>
          <w:szCs w:val="32"/>
          <w:lang w:eastAsia="zh-CN"/>
        </w:rPr>
        <w:t>kOe</w:t>
      </w:r>
      <w:proofErr w:type="spellEnd"/>
      <w:r>
        <w:rPr>
          <w:rFonts w:ascii="仿宋" w:eastAsia="仿宋" w:hAnsi="仿宋" w:cs="仿宋_GB2312" w:hint="eastAsia"/>
          <w:sz w:val="32"/>
          <w:szCs w:val="32"/>
          <w:lang w:eastAsia="zh-CN"/>
        </w:rPr>
        <w:t>。</w:t>
      </w:r>
    </w:p>
    <w:p w14:paraId="2F668F5E" w14:textId="77777777" w:rsidR="00D922C9" w:rsidRDefault="00AF7A96">
      <w:pPr>
        <w:pStyle w:val="a2"/>
        <w:snapToGrid w:val="0"/>
        <w:spacing w:after="0" w:line="360" w:lineRule="auto"/>
        <w:ind w:firstLineChars="200" w:firstLine="640"/>
        <w:jc w:val="both"/>
        <w:textAlignment w:val="baseline"/>
        <w:rPr>
          <w:rFonts w:ascii="仿宋" w:eastAsia="仿宋" w:hAnsi="仿宋" w:cs="仿宋_GB2312"/>
          <w:sz w:val="32"/>
          <w:szCs w:val="32"/>
          <w:lang w:eastAsia="zh-CN"/>
        </w:rPr>
      </w:pPr>
      <w:r>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2</w:t>
      </w:r>
      <w:r>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杂质含量：磁体氧含量≤</w:t>
      </w:r>
      <w:r>
        <w:rPr>
          <w:rFonts w:ascii="仿宋" w:eastAsia="仿宋" w:hAnsi="仿宋" w:cs="仿宋_GB2312" w:hint="eastAsia"/>
          <w:sz w:val="32"/>
          <w:szCs w:val="32"/>
          <w:lang w:eastAsia="zh-CN"/>
        </w:rPr>
        <w:t>400 ppm</w:t>
      </w:r>
      <w:r>
        <w:rPr>
          <w:rFonts w:ascii="仿宋" w:eastAsia="仿宋" w:hAnsi="仿宋" w:cs="仿宋_GB2312" w:hint="eastAsia"/>
          <w:sz w:val="32"/>
          <w:szCs w:val="32"/>
          <w:lang w:eastAsia="zh-CN"/>
        </w:rPr>
        <w:t>；碳含量≤</w:t>
      </w:r>
      <w:r>
        <w:rPr>
          <w:rFonts w:ascii="仿宋" w:eastAsia="仿宋" w:hAnsi="仿宋" w:cs="仿宋_GB2312" w:hint="eastAsia"/>
          <w:sz w:val="32"/>
          <w:szCs w:val="32"/>
          <w:lang w:eastAsia="zh-CN"/>
        </w:rPr>
        <w:t>700 ppm</w:t>
      </w:r>
      <w:r>
        <w:rPr>
          <w:rFonts w:ascii="仿宋" w:eastAsia="仿宋" w:hAnsi="仿宋" w:cs="仿宋_GB2312" w:hint="eastAsia"/>
          <w:sz w:val="32"/>
          <w:szCs w:val="32"/>
          <w:lang w:eastAsia="zh-CN"/>
        </w:rPr>
        <w:t>；</w:t>
      </w:r>
    </w:p>
    <w:p w14:paraId="0C96DC19" w14:textId="77777777" w:rsidR="00D922C9" w:rsidRDefault="00AF7A96">
      <w:pPr>
        <w:pStyle w:val="a2"/>
        <w:snapToGrid w:val="0"/>
        <w:spacing w:after="0" w:line="360" w:lineRule="auto"/>
        <w:ind w:firstLineChars="200" w:firstLine="640"/>
        <w:jc w:val="both"/>
        <w:textAlignment w:val="baseline"/>
        <w:rPr>
          <w:rFonts w:ascii="仿宋" w:eastAsia="仿宋" w:hAnsi="仿宋" w:cs="仿宋_GB2312"/>
          <w:sz w:val="32"/>
          <w:szCs w:val="32"/>
          <w:lang w:eastAsia="zh-CN"/>
        </w:rPr>
      </w:pPr>
      <w:r>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3</w:t>
      </w:r>
      <w:r>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磁通一致性</w:t>
      </w:r>
      <w:r>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磁通偏差≤</w:t>
      </w:r>
      <w:r>
        <w:rPr>
          <w:rFonts w:ascii="仿宋" w:eastAsia="仿宋" w:hAnsi="仿宋" w:cs="仿宋_GB2312" w:hint="eastAsia"/>
          <w:sz w:val="32"/>
          <w:szCs w:val="32"/>
          <w:lang w:eastAsia="zh-CN"/>
        </w:rPr>
        <w:t>3%</w:t>
      </w:r>
      <w:r>
        <w:rPr>
          <w:rFonts w:ascii="仿宋" w:eastAsia="仿宋" w:hAnsi="仿宋" w:cs="仿宋_GB2312" w:hint="eastAsia"/>
          <w:sz w:val="32"/>
          <w:szCs w:val="32"/>
          <w:lang w:eastAsia="zh-CN"/>
        </w:rPr>
        <w:t>；</w:t>
      </w:r>
    </w:p>
    <w:p w14:paraId="1286617C" w14:textId="77777777" w:rsidR="00D922C9" w:rsidRDefault="00AF7A96">
      <w:pPr>
        <w:pStyle w:val="a2"/>
        <w:snapToGrid w:val="0"/>
        <w:spacing w:after="0" w:line="360" w:lineRule="auto"/>
        <w:ind w:firstLineChars="200" w:firstLine="640"/>
        <w:jc w:val="both"/>
        <w:textAlignment w:val="baseline"/>
        <w:rPr>
          <w:rFonts w:ascii="仿宋" w:eastAsia="仿宋" w:hAnsi="仿宋" w:cs="仿宋_GB2312"/>
          <w:sz w:val="32"/>
          <w:szCs w:val="32"/>
          <w:lang w:eastAsia="zh-CN"/>
        </w:rPr>
      </w:pPr>
      <w:r>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4</w:t>
      </w:r>
      <w:r>
        <w:rPr>
          <w:rFonts w:ascii="仿宋" w:eastAsia="仿宋" w:hAnsi="仿宋" w:cs="仿宋_GB2312" w:hint="eastAsia"/>
          <w:sz w:val="32"/>
          <w:szCs w:val="32"/>
          <w:lang w:eastAsia="zh-CN"/>
        </w:rPr>
        <w:t>）磁体晶粒尺寸：≤</w:t>
      </w:r>
      <w:r>
        <w:rPr>
          <w:rFonts w:ascii="仿宋" w:eastAsia="仿宋" w:hAnsi="仿宋" w:cs="仿宋_GB2312" w:hint="eastAsia"/>
          <w:sz w:val="32"/>
          <w:szCs w:val="32"/>
          <w:lang w:eastAsia="zh-CN"/>
        </w:rPr>
        <w:t xml:space="preserve">4 </w:t>
      </w:r>
      <w:proofErr w:type="spellStart"/>
      <w:r>
        <w:rPr>
          <w:rFonts w:ascii="Times New Roman" w:eastAsia="仿宋" w:hAnsi="Times New Roman"/>
          <w:sz w:val="32"/>
          <w:szCs w:val="32"/>
          <w:lang w:eastAsia="zh-CN"/>
        </w:rPr>
        <w:t>μm</w:t>
      </w:r>
      <w:proofErr w:type="spellEnd"/>
    </w:p>
    <w:p w14:paraId="48568094" w14:textId="77777777" w:rsidR="00D922C9" w:rsidRDefault="00AF7A96">
      <w:pPr>
        <w:pStyle w:val="a2"/>
        <w:snapToGrid w:val="0"/>
        <w:spacing w:after="0" w:line="360" w:lineRule="auto"/>
        <w:ind w:firstLineChars="200" w:firstLine="640"/>
        <w:jc w:val="both"/>
        <w:textAlignment w:val="baseline"/>
        <w:rPr>
          <w:rFonts w:ascii="仿宋" w:eastAsia="仿宋" w:hAnsi="仿宋"/>
          <w:sz w:val="32"/>
          <w:szCs w:val="32"/>
          <w:lang w:eastAsia="zh-CN"/>
        </w:rPr>
      </w:pPr>
      <w:r>
        <w:rPr>
          <w:rFonts w:ascii="仿宋" w:eastAsia="仿宋" w:hAnsi="仿宋" w:cs="仿宋_GB2312" w:hint="eastAsia"/>
          <w:sz w:val="32"/>
          <w:szCs w:val="32"/>
          <w:lang w:eastAsia="zh-CN"/>
        </w:rPr>
        <w:lastRenderedPageBreak/>
        <w:t>（</w:t>
      </w:r>
      <w:r>
        <w:rPr>
          <w:rFonts w:ascii="仿宋" w:eastAsia="仿宋" w:hAnsi="仿宋" w:cs="仿宋_GB2312" w:hint="eastAsia"/>
          <w:sz w:val="32"/>
          <w:szCs w:val="32"/>
          <w:lang w:eastAsia="zh-CN"/>
        </w:rPr>
        <w:t>5</w:t>
      </w:r>
      <w:r>
        <w:rPr>
          <w:rFonts w:ascii="仿宋" w:eastAsia="仿宋" w:hAnsi="仿宋" w:cs="仿宋_GB2312" w:hint="eastAsia"/>
          <w:sz w:val="32"/>
          <w:szCs w:val="32"/>
          <w:lang w:eastAsia="zh-CN"/>
        </w:rPr>
        <w:t>）机械强度：抗弯强度≥</w:t>
      </w:r>
      <w:r>
        <w:rPr>
          <w:rFonts w:ascii="仿宋" w:eastAsia="仿宋" w:hAnsi="仿宋" w:cs="仿宋_GB2312" w:hint="eastAsia"/>
          <w:sz w:val="32"/>
          <w:szCs w:val="32"/>
          <w:lang w:eastAsia="zh-CN"/>
        </w:rPr>
        <w:t xml:space="preserve"> 260 MPa</w:t>
      </w:r>
    </w:p>
    <w:p w14:paraId="398F7FE3" w14:textId="77777777" w:rsidR="00D922C9" w:rsidRDefault="00AF7A96">
      <w:pPr>
        <w:pStyle w:val="a2"/>
        <w:snapToGrid w:val="0"/>
        <w:spacing w:after="0" w:line="360" w:lineRule="auto"/>
        <w:ind w:firstLineChars="200" w:firstLine="640"/>
        <w:jc w:val="both"/>
        <w:textAlignment w:val="baseline"/>
        <w:rPr>
          <w:rFonts w:ascii="仿宋" w:eastAsia="仿宋" w:hAnsi="仿宋"/>
          <w:sz w:val="32"/>
          <w:szCs w:val="32"/>
          <w:lang w:eastAsia="zh-CN"/>
        </w:rPr>
      </w:pPr>
      <w:r>
        <w:rPr>
          <w:rFonts w:ascii="仿宋" w:eastAsia="仿宋" w:hAnsi="仿宋" w:hint="eastAsia"/>
          <w:sz w:val="32"/>
          <w:szCs w:val="32"/>
          <w:lang w:eastAsia="zh-CN"/>
        </w:rPr>
        <w:t>（</w:t>
      </w:r>
      <w:r>
        <w:rPr>
          <w:rFonts w:ascii="仿宋" w:eastAsia="仿宋" w:hAnsi="仿宋" w:hint="eastAsia"/>
          <w:sz w:val="32"/>
          <w:szCs w:val="32"/>
          <w:lang w:eastAsia="zh-CN"/>
        </w:rPr>
        <w:t>6</w:t>
      </w:r>
      <w:r>
        <w:rPr>
          <w:rFonts w:ascii="仿宋" w:eastAsia="仿宋" w:hAnsi="仿宋" w:hint="eastAsia"/>
          <w:sz w:val="32"/>
          <w:szCs w:val="32"/>
          <w:lang w:eastAsia="zh-CN"/>
        </w:rPr>
        <w:t>）</w:t>
      </w:r>
      <w:r>
        <w:rPr>
          <w:rFonts w:ascii="仿宋" w:eastAsia="仿宋" w:hAnsi="仿宋" w:hint="eastAsia"/>
          <w:sz w:val="32"/>
          <w:szCs w:val="32"/>
          <w:lang w:eastAsia="zh-CN"/>
        </w:rPr>
        <w:t>批次稳定性：连续</w:t>
      </w:r>
      <w:r>
        <w:rPr>
          <w:rFonts w:ascii="仿宋" w:eastAsia="仿宋" w:hAnsi="仿宋" w:hint="eastAsia"/>
          <w:sz w:val="32"/>
          <w:szCs w:val="32"/>
          <w:lang w:eastAsia="zh-CN"/>
        </w:rPr>
        <w:t>5</w:t>
      </w:r>
      <w:r>
        <w:rPr>
          <w:rFonts w:ascii="仿宋" w:eastAsia="仿宋" w:hAnsi="仿宋" w:hint="eastAsia"/>
          <w:sz w:val="32"/>
          <w:szCs w:val="32"/>
          <w:lang w:eastAsia="zh-CN"/>
        </w:rPr>
        <w:t>批次</w:t>
      </w:r>
      <w:r>
        <w:rPr>
          <w:rFonts w:ascii="仿宋" w:eastAsia="仿宋" w:hAnsi="仿宋" w:hint="eastAsia"/>
          <w:sz w:val="32"/>
          <w:szCs w:val="32"/>
          <w:lang w:eastAsia="zh-CN"/>
        </w:rPr>
        <w:t>产品</w:t>
      </w:r>
      <w:r>
        <w:rPr>
          <w:rFonts w:ascii="仿宋" w:eastAsia="仿宋" w:hAnsi="仿宋" w:hint="eastAsia"/>
          <w:sz w:val="32"/>
          <w:szCs w:val="32"/>
          <w:lang w:eastAsia="zh-CN"/>
        </w:rPr>
        <w:t>性能波动≤</w:t>
      </w:r>
      <w:r>
        <w:rPr>
          <w:rFonts w:ascii="仿宋" w:eastAsia="仿宋" w:hAnsi="仿宋" w:hint="eastAsia"/>
          <w:sz w:val="32"/>
          <w:szCs w:val="32"/>
          <w:lang w:eastAsia="zh-CN"/>
        </w:rPr>
        <w:t>3%</w:t>
      </w:r>
    </w:p>
    <w:p w14:paraId="512A044D" w14:textId="77777777" w:rsidR="00D922C9" w:rsidRDefault="00AF7A96">
      <w:pPr>
        <w:pStyle w:val="a2"/>
        <w:snapToGrid w:val="0"/>
        <w:spacing w:after="0" w:line="360" w:lineRule="auto"/>
        <w:ind w:firstLineChars="200" w:firstLine="640"/>
        <w:jc w:val="both"/>
        <w:textAlignment w:val="baseline"/>
        <w:rPr>
          <w:rFonts w:ascii="黑体" w:eastAsia="黑体" w:hAnsi="黑体" w:cs="黑体"/>
          <w:sz w:val="32"/>
          <w:szCs w:val="32"/>
          <w:lang w:eastAsia="zh-CN"/>
        </w:rPr>
      </w:pPr>
      <w:r>
        <w:rPr>
          <w:rFonts w:ascii="黑体" w:eastAsia="黑体" w:hAnsi="黑体" w:cs="黑体" w:hint="eastAsia"/>
          <w:sz w:val="32"/>
          <w:szCs w:val="32"/>
          <w:lang w:eastAsia="zh-CN"/>
        </w:rPr>
        <w:t>五</w:t>
      </w:r>
      <w:r>
        <w:rPr>
          <w:rFonts w:ascii="黑体" w:eastAsia="黑体" w:hAnsi="黑体" w:cs="黑体" w:hint="eastAsia"/>
          <w:sz w:val="32"/>
          <w:szCs w:val="32"/>
          <w:lang w:eastAsia="zh-CN"/>
        </w:rPr>
        <w:t xml:space="preserve">. </w:t>
      </w:r>
      <w:r>
        <w:rPr>
          <w:rFonts w:ascii="黑体" w:eastAsia="黑体" w:hAnsi="黑体" w:cs="黑体" w:hint="eastAsia"/>
          <w:sz w:val="32"/>
          <w:szCs w:val="32"/>
          <w:lang w:eastAsia="zh-CN"/>
        </w:rPr>
        <w:t>预期成果</w:t>
      </w:r>
    </w:p>
    <w:p w14:paraId="53F3D9D5" w14:textId="77777777" w:rsidR="00D922C9" w:rsidRDefault="00AF7A96">
      <w:pPr>
        <w:pStyle w:val="a2"/>
        <w:snapToGrid w:val="0"/>
        <w:spacing w:after="0" w:line="360" w:lineRule="auto"/>
        <w:ind w:firstLineChars="200" w:firstLine="640"/>
        <w:jc w:val="both"/>
        <w:textAlignment w:val="baseline"/>
        <w:rPr>
          <w:rFonts w:ascii="仿宋" w:eastAsia="仿宋" w:hAnsi="仿宋" w:cs="仿宋_GB2312"/>
          <w:sz w:val="32"/>
          <w:szCs w:val="32"/>
          <w:lang w:eastAsia="zh-CN"/>
        </w:rPr>
      </w:pPr>
      <w:r>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1</w:t>
      </w:r>
      <w:r>
        <w:rPr>
          <w:rFonts w:ascii="仿宋" w:eastAsia="仿宋" w:hAnsi="仿宋" w:cs="仿宋_GB2312" w:hint="eastAsia"/>
          <w:sz w:val="32"/>
          <w:szCs w:val="32"/>
          <w:lang w:eastAsia="zh-CN"/>
        </w:rPr>
        <w:t>）提供影响</w:t>
      </w:r>
      <w:r>
        <w:rPr>
          <w:rFonts w:ascii="仿宋" w:eastAsia="仿宋" w:hAnsi="仿宋" w:cs="仿宋_GB2312" w:hint="eastAsia"/>
          <w:sz w:val="32"/>
          <w:szCs w:val="32"/>
          <w:lang w:eastAsia="zh-CN"/>
        </w:rPr>
        <w:t>异形</w:t>
      </w:r>
      <w:r>
        <w:rPr>
          <w:rFonts w:ascii="仿宋" w:eastAsia="仿宋" w:hAnsi="仿宋" w:cs="仿宋_GB2312" w:hint="eastAsia"/>
          <w:sz w:val="32"/>
          <w:szCs w:val="32"/>
          <w:lang w:eastAsia="zh-CN"/>
        </w:rPr>
        <w:t>钕铁硼磁体均匀性的影响因素及机制</w:t>
      </w:r>
    </w:p>
    <w:p w14:paraId="4CF8B4BE" w14:textId="77777777" w:rsidR="00D922C9" w:rsidRDefault="00AF7A96">
      <w:pPr>
        <w:pStyle w:val="a2"/>
        <w:snapToGrid w:val="0"/>
        <w:spacing w:after="0" w:line="360" w:lineRule="auto"/>
        <w:ind w:firstLineChars="200" w:firstLine="640"/>
        <w:jc w:val="both"/>
        <w:textAlignment w:val="baseline"/>
        <w:rPr>
          <w:rFonts w:ascii="仿宋" w:eastAsia="仿宋" w:hAnsi="仿宋" w:cs="仿宋_GB2312"/>
          <w:sz w:val="32"/>
          <w:szCs w:val="32"/>
          <w:lang w:eastAsia="zh-CN"/>
        </w:rPr>
      </w:pPr>
      <w:r>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2</w:t>
      </w:r>
      <w:r>
        <w:rPr>
          <w:rFonts w:ascii="仿宋" w:eastAsia="仿宋" w:hAnsi="仿宋" w:cs="仿宋_GB2312" w:hint="eastAsia"/>
          <w:sz w:val="32"/>
          <w:szCs w:val="32"/>
          <w:lang w:eastAsia="zh-CN"/>
        </w:rPr>
        <w:t>）提供</w:t>
      </w:r>
      <w:r>
        <w:rPr>
          <w:rFonts w:ascii="仿宋" w:eastAsia="仿宋" w:hAnsi="仿宋" w:cs="仿宋_GB2312" w:hint="eastAsia"/>
          <w:sz w:val="32"/>
          <w:szCs w:val="32"/>
          <w:lang w:eastAsia="zh-CN"/>
        </w:rPr>
        <w:t>异形</w:t>
      </w:r>
      <w:r>
        <w:rPr>
          <w:rFonts w:ascii="仿宋" w:eastAsia="仿宋" w:hAnsi="仿宋" w:cs="仿宋_GB2312" w:hint="eastAsia"/>
          <w:sz w:val="32"/>
          <w:szCs w:val="32"/>
          <w:lang w:eastAsia="zh-CN"/>
        </w:rPr>
        <w:t>烧结钕铁硼磁体均匀性的改善方法</w:t>
      </w:r>
    </w:p>
    <w:p w14:paraId="7C3ABA3B" w14:textId="77777777" w:rsidR="00D922C9" w:rsidRDefault="00AF7A96">
      <w:pPr>
        <w:pStyle w:val="a2"/>
        <w:snapToGrid w:val="0"/>
        <w:spacing w:after="0" w:line="360" w:lineRule="auto"/>
        <w:ind w:firstLineChars="200" w:firstLine="640"/>
        <w:jc w:val="both"/>
        <w:textAlignment w:val="baseline"/>
        <w:rPr>
          <w:rFonts w:ascii="仿宋" w:eastAsia="仿宋" w:hAnsi="仿宋" w:cs="仿宋_GB2312"/>
          <w:sz w:val="32"/>
          <w:szCs w:val="32"/>
          <w:lang w:eastAsia="zh-CN"/>
        </w:rPr>
      </w:pPr>
      <w:r>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3</w:t>
      </w:r>
      <w:r>
        <w:rPr>
          <w:rFonts w:ascii="仿宋" w:eastAsia="仿宋" w:hAnsi="仿宋" w:cs="仿宋_GB2312" w:hint="eastAsia"/>
          <w:sz w:val="32"/>
          <w:szCs w:val="32"/>
          <w:lang w:eastAsia="zh-CN"/>
        </w:rPr>
        <w:t>）完成高</w:t>
      </w:r>
      <w:r>
        <w:rPr>
          <w:rFonts w:ascii="仿宋" w:eastAsia="仿宋" w:hAnsi="仿宋" w:cs="仿宋_GB2312" w:hint="eastAsia"/>
          <w:sz w:val="32"/>
          <w:szCs w:val="32"/>
          <w:lang w:eastAsia="zh-CN"/>
        </w:rPr>
        <w:t>品质</w:t>
      </w:r>
      <w:r>
        <w:rPr>
          <w:rFonts w:ascii="仿宋" w:eastAsia="仿宋" w:hAnsi="仿宋" w:cs="仿宋_GB2312" w:hint="eastAsia"/>
          <w:sz w:val="32"/>
          <w:szCs w:val="32"/>
          <w:lang w:eastAsia="zh-CN"/>
        </w:rPr>
        <w:t>性</w:t>
      </w:r>
      <w:r>
        <w:rPr>
          <w:rFonts w:ascii="仿宋" w:eastAsia="仿宋" w:hAnsi="仿宋" w:cs="仿宋_GB2312" w:hint="eastAsia"/>
          <w:sz w:val="32"/>
          <w:szCs w:val="32"/>
          <w:lang w:eastAsia="zh-CN"/>
        </w:rPr>
        <w:t>异形</w:t>
      </w:r>
      <w:r>
        <w:rPr>
          <w:rFonts w:ascii="仿宋" w:eastAsia="仿宋" w:hAnsi="仿宋" w:cs="仿宋_GB2312" w:hint="eastAsia"/>
          <w:sz w:val="32"/>
          <w:szCs w:val="32"/>
          <w:lang w:eastAsia="zh-CN"/>
        </w:rPr>
        <w:t>烧结钕铁硼磁体制备技术的开发及中试验证</w:t>
      </w:r>
    </w:p>
    <w:p w14:paraId="74076822" w14:textId="77777777" w:rsidR="00D922C9" w:rsidRDefault="00AF7A96">
      <w:pPr>
        <w:pStyle w:val="a2"/>
        <w:snapToGrid w:val="0"/>
        <w:spacing w:after="0" w:line="360" w:lineRule="auto"/>
        <w:ind w:firstLineChars="200" w:firstLine="640"/>
        <w:jc w:val="both"/>
        <w:textAlignment w:val="baseline"/>
        <w:rPr>
          <w:rFonts w:ascii="仿宋" w:eastAsia="仿宋" w:hAnsi="仿宋" w:cs="仿宋_GB2312"/>
          <w:sz w:val="32"/>
          <w:szCs w:val="32"/>
          <w:lang w:eastAsia="zh-CN"/>
        </w:rPr>
      </w:pPr>
      <w:r>
        <w:rPr>
          <w:rFonts w:ascii="仿宋" w:eastAsia="仿宋" w:hAnsi="仿宋" w:cs="仿宋_GB2312" w:hint="eastAsia"/>
          <w:sz w:val="32"/>
          <w:szCs w:val="32"/>
          <w:lang w:eastAsia="zh-CN"/>
        </w:rPr>
        <w:t>（</w:t>
      </w:r>
      <w:r>
        <w:rPr>
          <w:rFonts w:ascii="仿宋" w:eastAsia="仿宋" w:hAnsi="仿宋" w:cs="仿宋_GB2312" w:hint="eastAsia"/>
          <w:sz w:val="32"/>
          <w:szCs w:val="32"/>
          <w:lang w:eastAsia="zh-CN"/>
        </w:rPr>
        <w:t>4</w:t>
      </w:r>
      <w:r>
        <w:rPr>
          <w:rFonts w:ascii="仿宋" w:eastAsia="仿宋" w:hAnsi="仿宋" w:cs="仿宋_GB2312" w:hint="eastAsia"/>
          <w:sz w:val="32"/>
          <w:szCs w:val="32"/>
          <w:lang w:eastAsia="zh-CN"/>
        </w:rPr>
        <w:t>）申请发明专利</w:t>
      </w:r>
      <w:r>
        <w:rPr>
          <w:rFonts w:ascii="仿宋" w:eastAsia="仿宋" w:hAnsi="仿宋" w:cs="仿宋_GB2312" w:hint="eastAsia"/>
          <w:sz w:val="32"/>
          <w:szCs w:val="32"/>
          <w:lang w:eastAsia="zh-CN"/>
        </w:rPr>
        <w:t>1-2</w:t>
      </w:r>
      <w:r>
        <w:rPr>
          <w:rFonts w:ascii="仿宋" w:eastAsia="仿宋" w:hAnsi="仿宋" w:cs="仿宋_GB2312" w:hint="eastAsia"/>
          <w:sz w:val="32"/>
          <w:szCs w:val="32"/>
          <w:lang w:eastAsia="zh-CN"/>
        </w:rPr>
        <w:t>项，提交研究报告</w:t>
      </w:r>
      <w:r>
        <w:rPr>
          <w:rFonts w:ascii="仿宋" w:eastAsia="仿宋" w:hAnsi="仿宋" w:cs="仿宋_GB2312" w:hint="eastAsia"/>
          <w:sz w:val="32"/>
          <w:szCs w:val="32"/>
          <w:lang w:eastAsia="zh-CN"/>
        </w:rPr>
        <w:t>1</w:t>
      </w:r>
      <w:r>
        <w:rPr>
          <w:rFonts w:ascii="仿宋" w:eastAsia="仿宋" w:hAnsi="仿宋" w:cs="仿宋_GB2312" w:hint="eastAsia"/>
          <w:sz w:val="32"/>
          <w:szCs w:val="32"/>
          <w:lang w:eastAsia="zh-CN"/>
        </w:rPr>
        <w:t>份。</w:t>
      </w:r>
    </w:p>
    <w:p w14:paraId="5B32E68C" w14:textId="77777777" w:rsidR="00D922C9" w:rsidRDefault="00AF7A96">
      <w:pPr>
        <w:pStyle w:val="a2"/>
        <w:snapToGrid w:val="0"/>
        <w:spacing w:after="0" w:line="360" w:lineRule="auto"/>
        <w:ind w:firstLineChars="200" w:firstLine="640"/>
        <w:jc w:val="both"/>
        <w:textAlignment w:val="baseline"/>
        <w:rPr>
          <w:rFonts w:ascii="黑体" w:eastAsia="黑体" w:hAnsi="黑体" w:cs="黑体"/>
          <w:sz w:val="32"/>
          <w:szCs w:val="32"/>
          <w:lang w:eastAsia="zh-CN"/>
        </w:rPr>
      </w:pPr>
      <w:r>
        <w:rPr>
          <w:rFonts w:ascii="黑体" w:eastAsia="黑体" w:hAnsi="黑体" w:cs="黑体" w:hint="eastAsia"/>
          <w:sz w:val="32"/>
          <w:szCs w:val="32"/>
          <w:lang w:eastAsia="zh-CN"/>
        </w:rPr>
        <w:t>六、项目意义</w:t>
      </w:r>
    </w:p>
    <w:p w14:paraId="4AC36EFC" w14:textId="77777777" w:rsidR="00D922C9" w:rsidRDefault="00AF7A96">
      <w:pPr>
        <w:pStyle w:val="a2"/>
        <w:snapToGrid w:val="0"/>
        <w:spacing w:after="0" w:line="360" w:lineRule="auto"/>
        <w:ind w:firstLineChars="200" w:firstLine="640"/>
        <w:jc w:val="both"/>
        <w:textAlignment w:val="baseline"/>
        <w:rPr>
          <w:rFonts w:ascii="仿宋" w:eastAsia="仿宋" w:hAnsi="仿宋" w:cs="仿宋_GB2312"/>
          <w:sz w:val="32"/>
          <w:szCs w:val="32"/>
          <w:lang w:eastAsia="zh-CN"/>
        </w:rPr>
      </w:pPr>
      <w:r>
        <w:rPr>
          <w:rFonts w:ascii="仿宋" w:eastAsia="仿宋" w:hAnsi="仿宋" w:cs="仿宋_GB2312" w:hint="eastAsia"/>
          <w:sz w:val="32"/>
          <w:szCs w:val="32"/>
          <w:lang w:eastAsia="zh-CN"/>
        </w:rPr>
        <w:t>1.</w:t>
      </w:r>
      <w:r>
        <w:rPr>
          <w:rFonts w:ascii="仿宋" w:eastAsia="仿宋" w:hAnsi="仿宋" w:cs="仿宋_GB2312" w:hint="eastAsia"/>
          <w:sz w:val="32"/>
          <w:szCs w:val="32"/>
          <w:lang w:eastAsia="zh-CN"/>
        </w:rPr>
        <w:t>市场对异形烧结钕铁硼磁体的要求日益严苛，开拓具有高附加值的异形烧结钕铁</w:t>
      </w:r>
      <w:proofErr w:type="gramStart"/>
      <w:r>
        <w:rPr>
          <w:rFonts w:ascii="仿宋" w:eastAsia="仿宋" w:hAnsi="仿宋" w:cs="仿宋_GB2312" w:hint="eastAsia"/>
          <w:sz w:val="32"/>
          <w:szCs w:val="32"/>
          <w:lang w:eastAsia="zh-CN"/>
        </w:rPr>
        <w:t>硼市场</w:t>
      </w:r>
      <w:proofErr w:type="gramEnd"/>
      <w:r>
        <w:rPr>
          <w:rFonts w:ascii="仿宋" w:eastAsia="仿宋" w:hAnsi="仿宋" w:cs="仿宋_GB2312" w:hint="eastAsia"/>
          <w:sz w:val="32"/>
          <w:szCs w:val="32"/>
          <w:lang w:eastAsia="zh-CN"/>
        </w:rPr>
        <w:t>是提高公司市场竞争力的有力措施，高</w:t>
      </w:r>
      <w:r>
        <w:rPr>
          <w:rFonts w:ascii="仿宋" w:eastAsia="仿宋" w:hAnsi="仿宋" w:cs="仿宋_GB2312" w:hint="eastAsia"/>
          <w:sz w:val="32"/>
          <w:szCs w:val="32"/>
          <w:lang w:eastAsia="zh-CN"/>
        </w:rPr>
        <w:t>品质</w:t>
      </w:r>
      <w:r>
        <w:rPr>
          <w:rFonts w:ascii="仿宋" w:eastAsia="仿宋" w:hAnsi="仿宋" w:cs="仿宋_GB2312" w:hint="eastAsia"/>
          <w:sz w:val="32"/>
          <w:szCs w:val="32"/>
          <w:lang w:eastAsia="zh-CN"/>
        </w:rPr>
        <w:t>性异形烧结钕铁硼磁体制备技术的开发是我司转向异形烧结钕铁硼磁体市场的关键一步。</w:t>
      </w:r>
    </w:p>
    <w:p w14:paraId="4685A97D" w14:textId="77777777" w:rsidR="00D922C9" w:rsidRDefault="00AF7A96">
      <w:pPr>
        <w:pStyle w:val="a2"/>
        <w:snapToGrid w:val="0"/>
        <w:spacing w:after="0" w:line="360" w:lineRule="auto"/>
        <w:ind w:firstLineChars="200" w:firstLine="640"/>
        <w:jc w:val="both"/>
        <w:textAlignment w:val="baseline"/>
        <w:rPr>
          <w:rFonts w:ascii="仿宋_GB2312" w:eastAsia="仿宋_GB2312" w:hAnsi="仿宋_GB2312" w:cs="仿宋_GB2312"/>
          <w:sz w:val="32"/>
          <w:szCs w:val="32"/>
          <w:lang w:eastAsia="zh-CN"/>
        </w:rPr>
      </w:pPr>
      <w:r>
        <w:rPr>
          <w:rFonts w:ascii="仿宋" w:eastAsia="仿宋" w:hAnsi="仿宋" w:cs="仿宋_GB2312" w:hint="eastAsia"/>
          <w:sz w:val="32"/>
          <w:szCs w:val="32"/>
          <w:lang w:eastAsia="zh-CN"/>
        </w:rPr>
        <w:t>2.</w:t>
      </w:r>
      <w:r>
        <w:rPr>
          <w:rFonts w:ascii="仿宋" w:eastAsia="仿宋" w:hAnsi="仿宋" w:cs="仿宋_GB2312" w:hint="eastAsia"/>
          <w:sz w:val="32"/>
          <w:szCs w:val="32"/>
          <w:lang w:eastAsia="zh-CN"/>
        </w:rPr>
        <w:t>有效解决了异形烧结钕铁硼磁体难均匀化的行业难题，形成了高均匀性异形烧结钕铁硼磁体制备技术，提高了异形烧结钕铁硼磁体的合格率，提升了公司在行业内地位及影响力。</w:t>
      </w:r>
    </w:p>
    <w:sectPr w:rsidR="00D922C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D0A4B" w14:textId="77777777" w:rsidR="00D922C9" w:rsidRDefault="00AF7A96">
      <w:pPr>
        <w:spacing w:line="240" w:lineRule="auto"/>
      </w:pPr>
      <w:r>
        <w:separator/>
      </w:r>
    </w:p>
  </w:endnote>
  <w:endnote w:type="continuationSeparator" w:id="0">
    <w:p w14:paraId="3EC1B636" w14:textId="77777777" w:rsidR="00D922C9" w:rsidRDefault="00AF7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embedRegular r:id="rId1" w:subsetted="1" w:fontKey="{4A747E6A-6993-4A85-B26A-6FAD9042756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方正仿宋_GB2312">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0840F955-932D-44EB-A992-2426CDF538F5}"/>
  </w:font>
  <w:font w:name="仿宋">
    <w:panose1 w:val="02010609060101010101"/>
    <w:charset w:val="86"/>
    <w:family w:val="modern"/>
    <w:pitch w:val="fixed"/>
    <w:sig w:usb0="800002BF" w:usb1="38CF7CFA" w:usb2="00000016" w:usb3="00000000" w:csb0="00040001" w:csb1="00000000"/>
    <w:embedRegular r:id="rId3" w:subsetted="1" w:fontKey="{8F485C0F-8D6F-4CD7-9F9C-C6BA8163186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66259" w14:textId="77777777" w:rsidR="00D922C9" w:rsidRDefault="00AF7A96">
      <w:pPr>
        <w:spacing w:after="0"/>
      </w:pPr>
      <w:r>
        <w:separator/>
      </w:r>
    </w:p>
  </w:footnote>
  <w:footnote w:type="continuationSeparator" w:id="0">
    <w:p w14:paraId="7AE6A55F" w14:textId="77777777" w:rsidR="00D922C9" w:rsidRDefault="00AF7A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decimal"/>
      <w:pStyle w:val="2"/>
      <w:lvlText w:val="%1."/>
      <w:lvlJc w:val="left"/>
      <w:pPr>
        <w:tabs>
          <w:tab w:val="left" w:pos="720"/>
        </w:tabs>
        <w:ind w:left="720" w:hanging="360"/>
      </w:pPr>
      <w:rPr>
        <w:rFonts w:cs="Times New Roman"/>
      </w:rPr>
    </w:lvl>
  </w:abstractNum>
  <w:abstractNum w:abstractNumId="1" w15:restartNumberingAfterBreak="0">
    <w:nsid w:val="00000002"/>
    <w:multiLevelType w:val="singleLevel"/>
    <w:tmpl w:val="00000002"/>
    <w:lvl w:ilvl="0">
      <w:start w:val="1"/>
      <w:numFmt w:val="bullet"/>
      <w:pStyle w:val="3"/>
      <w:lvlText w:val=""/>
      <w:lvlJc w:val="left"/>
      <w:pPr>
        <w:tabs>
          <w:tab w:val="left" w:pos="1080"/>
        </w:tabs>
        <w:ind w:left="1080" w:hanging="360"/>
      </w:pPr>
      <w:rPr>
        <w:rFonts w:ascii="Symbol" w:hAnsi="Symbol" w:hint="default"/>
      </w:rPr>
    </w:lvl>
  </w:abstractNum>
  <w:abstractNum w:abstractNumId="2" w15:restartNumberingAfterBreak="0">
    <w:nsid w:val="00000003"/>
    <w:multiLevelType w:val="singleLevel"/>
    <w:tmpl w:val="00000003"/>
    <w:lvl w:ilvl="0">
      <w:start w:val="1"/>
      <w:numFmt w:val="bullet"/>
      <w:pStyle w:val="20"/>
      <w:lvlText w:val=""/>
      <w:lvlJc w:val="left"/>
      <w:pPr>
        <w:tabs>
          <w:tab w:val="left" w:pos="720"/>
        </w:tabs>
        <w:ind w:left="720" w:hanging="360"/>
      </w:pPr>
      <w:rPr>
        <w:rFonts w:ascii="Symbol" w:hAnsi="Symbol" w:hint="default"/>
      </w:rPr>
    </w:lvl>
  </w:abstractNum>
  <w:abstractNum w:abstractNumId="3" w15:restartNumberingAfterBreak="0">
    <w:nsid w:val="00000004"/>
    <w:multiLevelType w:val="singleLevel"/>
    <w:tmpl w:val="00000004"/>
    <w:lvl w:ilvl="0">
      <w:start w:val="1"/>
      <w:numFmt w:val="decimal"/>
      <w:pStyle w:val="a"/>
      <w:lvlText w:val="%1."/>
      <w:lvlJc w:val="left"/>
      <w:pPr>
        <w:tabs>
          <w:tab w:val="left" w:pos="360"/>
        </w:tabs>
        <w:ind w:left="360" w:hanging="360"/>
      </w:pPr>
      <w:rPr>
        <w:rFonts w:cs="Times New Roman"/>
      </w:rPr>
    </w:lvl>
  </w:abstractNum>
  <w:abstractNum w:abstractNumId="4" w15:restartNumberingAfterBreak="0">
    <w:nsid w:val="00000005"/>
    <w:multiLevelType w:val="singleLevel"/>
    <w:tmpl w:val="00000005"/>
    <w:lvl w:ilvl="0">
      <w:start w:val="1"/>
      <w:numFmt w:val="bullet"/>
      <w:pStyle w:val="a0"/>
      <w:lvlText w:val=""/>
      <w:lvlJc w:val="left"/>
      <w:pPr>
        <w:tabs>
          <w:tab w:val="left" w:pos="360"/>
        </w:tabs>
        <w:ind w:left="360" w:hanging="360"/>
      </w:pPr>
      <w:rPr>
        <w:rFonts w:ascii="Symbol" w:hAnsi="Symbol" w:hint="default"/>
      </w:rPr>
    </w:lvl>
  </w:abstractNum>
  <w:abstractNum w:abstractNumId="5" w15:restartNumberingAfterBreak="0">
    <w:nsid w:val="79174B92"/>
    <w:multiLevelType w:val="singleLevel"/>
    <w:tmpl w:val="79174B92"/>
    <w:lvl w:ilvl="0">
      <w:start w:val="1"/>
      <w:numFmt w:val="decimal"/>
      <w:pStyle w:val="30"/>
      <w:lvlText w:val="%1."/>
      <w:lvlJc w:val="left"/>
      <w:pPr>
        <w:tabs>
          <w:tab w:val="left" w:pos="1080"/>
        </w:tabs>
        <w:ind w:left="1080" w:hanging="360"/>
      </w:pPr>
      <w:rPr>
        <w:rFonts w:cs="Times New Roman"/>
      </w:rPr>
    </w:lvl>
  </w:abstractNum>
  <w:num w:numId="1" w16cid:durableId="370812273">
    <w:abstractNumId w:val="0"/>
  </w:num>
  <w:num w:numId="2" w16cid:durableId="692002316">
    <w:abstractNumId w:val="3"/>
  </w:num>
  <w:num w:numId="3" w16cid:durableId="306517279">
    <w:abstractNumId w:val="4"/>
  </w:num>
  <w:num w:numId="4" w16cid:durableId="2126775635">
    <w:abstractNumId w:val="1"/>
  </w:num>
  <w:num w:numId="5" w16cid:durableId="2006128642">
    <w:abstractNumId w:val="5"/>
  </w:num>
  <w:num w:numId="6" w16cid:durableId="2110344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720"/>
  <w:noPunctuationKerning/>
  <w:characterSpacingControl w:val="doNotCompress"/>
  <w:noLineBreaksAfter w:lang="zh-CN" w:val="$([{£¥·‘“〈《「『【〔〖〝﹙﹛﹝＄（．［｛￡￥"/>
  <w:noLineBreaksBefore w:lang="zh-CN" w:val="!%),.:;&gt;?]}¢¨°·ˇˉ―‖’”…‰′″›℃∶、。〃〉》」』】〕〗〞︶︺︾﹀﹄﹚﹜﹞！＂％＇），．：；？］｀｜｝～￠"/>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k5ODM0YmMxOWJiYWQyNDU4MGIzYWRmYTA0ZmI5NDcifQ=="/>
  </w:docVars>
  <w:rsids>
    <w:rsidRoot w:val="00BE2ABA"/>
    <w:rsid w:val="00103882"/>
    <w:rsid w:val="001279EB"/>
    <w:rsid w:val="00396B3E"/>
    <w:rsid w:val="00523C14"/>
    <w:rsid w:val="00602586"/>
    <w:rsid w:val="00AC3838"/>
    <w:rsid w:val="00AF7A96"/>
    <w:rsid w:val="00BE2ABA"/>
    <w:rsid w:val="00D922C9"/>
    <w:rsid w:val="00DC3909"/>
    <w:rsid w:val="00E001D8"/>
    <w:rsid w:val="00EF7669"/>
    <w:rsid w:val="00F058AB"/>
    <w:rsid w:val="017B5688"/>
    <w:rsid w:val="054478A7"/>
    <w:rsid w:val="05DA1DC7"/>
    <w:rsid w:val="07A27D7F"/>
    <w:rsid w:val="07FA5171"/>
    <w:rsid w:val="0C32689C"/>
    <w:rsid w:val="0EA86FAE"/>
    <w:rsid w:val="0EF820C6"/>
    <w:rsid w:val="11B61DC5"/>
    <w:rsid w:val="12FF0CEE"/>
    <w:rsid w:val="14195F26"/>
    <w:rsid w:val="153C0833"/>
    <w:rsid w:val="16B94C40"/>
    <w:rsid w:val="1B6C27BA"/>
    <w:rsid w:val="26AB766A"/>
    <w:rsid w:val="302F4696"/>
    <w:rsid w:val="31107375"/>
    <w:rsid w:val="351331A3"/>
    <w:rsid w:val="364B1C09"/>
    <w:rsid w:val="3AC32856"/>
    <w:rsid w:val="3FE24E3C"/>
    <w:rsid w:val="438A12CF"/>
    <w:rsid w:val="49312B8D"/>
    <w:rsid w:val="545623B2"/>
    <w:rsid w:val="55942F06"/>
    <w:rsid w:val="58B65B08"/>
    <w:rsid w:val="59251D97"/>
    <w:rsid w:val="67E05496"/>
    <w:rsid w:val="6A666013"/>
    <w:rsid w:val="6A807F1F"/>
    <w:rsid w:val="6CAD3880"/>
    <w:rsid w:val="70D93B09"/>
    <w:rsid w:val="733B563F"/>
    <w:rsid w:val="74EB4D12"/>
    <w:rsid w:val="79CE1D92"/>
    <w:rsid w:val="79D6744E"/>
    <w:rsid w:val="79F25D6B"/>
    <w:rsid w:val="7C903D20"/>
    <w:rsid w:val="7E4D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8F5C9"/>
  <w15:docId w15:val="{E569AD54-4062-48B5-9BA1-8E90F0DD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qFormat="1"/>
    <w:lsdException w:name="footer" w:qFormat="1"/>
    <w:lsdException w:name="index heading" w:uiPriority="0"/>
    <w:lsdException w:name="caption"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qFormat="1"/>
    <w:lsdException w:name="toa heading" w:uiPriority="0"/>
    <w:lsdException w:name="List" w:qFormat="1"/>
    <w:lsdException w:name="List Bullet" w:qFormat="1"/>
    <w:lsdException w:name="List Number" w:qFormat="1"/>
    <w:lsdException w:name="List 2" w:qFormat="1"/>
    <w:lsdException w:name="List 3" w:qFormat="1"/>
    <w:lsdException w:name="List 4" w:uiPriority="0"/>
    <w:lsdException w:name="List 5" w:uiPriority="0"/>
    <w:lsdException w:name="List Bullet 2" w:qFormat="1"/>
    <w:lsdException w:name="List Bullet 3" w:qFormat="1"/>
    <w:lsdException w:name="List Bullet 4" w:uiPriority="0"/>
    <w:lsdException w:name="List Bullet 5" w:uiPriority="0"/>
    <w:lsdException w:name="List Number 2" w:qFormat="1"/>
    <w:lsdException w:name="List Number 3" w:qFormat="1"/>
    <w:lsdException w:name="List Number 4" w:uiPriority="0"/>
    <w:lsdException w:name="List Number 5" w:uiPriority="0"/>
    <w:lsdException w:name="Title" w:qFormat="1"/>
    <w:lsdException w:name="Closing" w:uiPriority="0"/>
    <w:lsdException w:name="Signature" w:uiPriority="0"/>
    <w:lsdException w:name="Default Paragraph Font" w:semiHidden="1" w:uiPriority="1" w:unhideWhenUsed="1" w:qFormat="1"/>
    <w:lsdException w:name="Body Text" w:qFormat="1"/>
    <w:lsdException w:name="Body Text Indent" w:uiPriority="0"/>
    <w:lsdException w:name="List Continue" w:qFormat="1"/>
    <w:lsdException w:name="List Continue 2" w:qFormat="1"/>
    <w:lsdException w:name="List Continue 3" w:qFormat="1"/>
    <w:lsdException w:name="List Continue 4" w:uiPriority="0"/>
    <w:lsdException w:name="List Continue 5" w:uiPriority="0"/>
    <w:lsdException w:name="Message Header" w:uiPriority="0"/>
    <w:lsdException w:name="Subtitle"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qFormat="1"/>
    <w:lsdException w:name="Body Text 3" w:qFormat="1"/>
    <w:lsdException w:name="Body Text Indent 2" w:uiPriority="0"/>
    <w:lsdException w:name="Body Text Indent 3" w:uiPriority="0"/>
    <w:lsdException w:name="Block Text" w:uiPriority="0"/>
    <w:lsdException w:name="Hyperlink" w:uiPriority="0"/>
    <w:lsdException w:name="FollowedHyperlink" w:uiPriority="0"/>
    <w:lsdException w:name="Strong" w:qFormat="1"/>
    <w:lsdException w:name="Emphasis"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qFormat="1"/>
    <w:lsdException w:name="Table Theme" w:semiHidden="1" w:uiPriority="0" w:unhideWhenUsed="1"/>
    <w:lsdException w:name="Placeholder Text" w:semiHidden="1" w:unhideWhenUsed="1"/>
    <w:lsdException w:name="No Spacing" w:qFormat="1"/>
    <w:lsdException w:name="Light Shading" w:qFormat="1"/>
    <w:lsdException w:name="Light List" w:qFormat="1"/>
    <w:lsdException w:name="Light Grid" w:qFormat="1"/>
    <w:lsdException w:name="Medium Shading 1" w:qFormat="1"/>
    <w:lsdException w:name="Medium Shading 2" w:qFormat="1"/>
    <w:lsdException w:name="Medium List 1" w:qFormat="1"/>
    <w:lsdException w:name="Medium List 2" w:qFormat="1"/>
    <w:lsdException w:name="Medium Grid 1" w:qFormat="1"/>
    <w:lsdException w:name="Medium Grid 2" w:qFormat="1"/>
    <w:lsdException w:name="Medium Grid 3" w:qFormat="1"/>
    <w:lsdException w:name="Dark List" w:qFormat="1"/>
    <w:lsdException w:name="Colorful Shading" w:qFormat="1"/>
    <w:lsdException w:name="Colorful List" w:qFormat="1"/>
    <w:lsdException w:name="Colorful Grid" w:qFormat="1"/>
    <w:lsdException w:name="Light Shading Accent 1" w:qFormat="1"/>
    <w:lsdException w:name="Light List Accent 1" w:qFormat="1"/>
    <w:lsdException w:name="Light Grid Accent 1" w:qFormat="1"/>
    <w:lsdException w:name="Medium Shading 1 Accent 1" w:qFormat="1"/>
    <w:lsdException w:name="Medium Shading 2 Accent 1" w:qFormat="1"/>
    <w:lsdException w:name="Medium List 1 Accent 1" w:qFormat="1"/>
    <w:lsdException w:name="Revision" w:semiHidden="1" w:unhideWhenUsed="1"/>
    <w:lsdException w:name="List Paragraph" w:qFormat="1"/>
    <w:lsdException w:name="Quote" w:qFormat="1"/>
    <w:lsdException w:name="Intense Quote" w:qFormat="1"/>
    <w:lsdException w:name="Medium List 2 Accent 1" w:qFormat="1"/>
    <w:lsdException w:name="Medium Grid 1 Accent 1" w:qFormat="1"/>
    <w:lsdException w:name="Medium Grid 2 Accent 1" w:qFormat="1"/>
    <w:lsdException w:name="Medium Grid 3 Accent 1" w:qFormat="1"/>
    <w:lsdException w:name="Dark List Accent 1" w:qFormat="1"/>
    <w:lsdException w:name="Colorful Shading Accent 1" w:qFormat="1"/>
    <w:lsdException w:name="Colorful List Accent 1" w:qFormat="1"/>
    <w:lsdException w:name="Colorful Grid Accent 1" w:qFormat="1"/>
    <w:lsdException w:name="Light Shading Accent 2" w:qFormat="1"/>
    <w:lsdException w:name="Light List Accent 2" w:qFormat="1"/>
    <w:lsdException w:name="Light Grid Accent 2" w:qFormat="1"/>
    <w:lsdException w:name="Medium Shading 1 Accent 2" w:qFormat="1"/>
    <w:lsdException w:name="Medium Shading 2 Accent 2" w:qFormat="1"/>
    <w:lsdException w:name="Medium List 1 Accent 2" w:qFormat="1"/>
    <w:lsdException w:name="Medium List 2 Accent 2" w:qFormat="1"/>
    <w:lsdException w:name="Medium Grid 1 Accent 2" w:qFormat="1"/>
    <w:lsdException w:name="Medium Grid 2 Accent 2" w:qFormat="1"/>
    <w:lsdException w:name="Medium Grid 3 Accent 2" w:qFormat="1"/>
    <w:lsdException w:name="Dark List Accent 2" w:qFormat="1"/>
    <w:lsdException w:name="Colorful Shading Accent 2" w:qFormat="1"/>
    <w:lsdException w:name="Colorful List Accent 2" w:qFormat="1"/>
    <w:lsdException w:name="Colorful Grid Accent 2" w:qFormat="1"/>
    <w:lsdException w:name="Light Shading Accent 3" w:qFormat="1"/>
    <w:lsdException w:name="Light List Accent 3" w:qFormat="1"/>
    <w:lsdException w:name="Light Grid Accent 3" w:qFormat="1"/>
    <w:lsdException w:name="Medium Shading 1 Accent 3" w:qFormat="1"/>
    <w:lsdException w:name="Medium Shading 2 Accent 3" w:qFormat="1"/>
    <w:lsdException w:name="Medium List 1 Accent 3" w:qFormat="1"/>
    <w:lsdException w:name="Medium List 2 Accent 3" w:qFormat="1"/>
    <w:lsdException w:name="Medium Grid 1 Accent 3" w:qFormat="1"/>
    <w:lsdException w:name="Medium Grid 2 Accent 3" w:qFormat="1"/>
    <w:lsdException w:name="Medium Grid 3 Accent 3" w:qFormat="1"/>
    <w:lsdException w:name="Dark List Accent 3" w:qFormat="1"/>
    <w:lsdException w:name="Colorful Shading Accent 3" w:qFormat="1"/>
    <w:lsdException w:name="Colorful List Accent 3" w:qFormat="1"/>
    <w:lsdException w:name="Colorful Grid Accent 3" w:qFormat="1"/>
    <w:lsdException w:name="Light Shading Accent 4" w:qFormat="1"/>
    <w:lsdException w:name="Light List Accent 4" w:qFormat="1"/>
    <w:lsdException w:name="Light Grid Accent 4" w:qFormat="1"/>
    <w:lsdException w:name="Medium Shading 1 Accent 4" w:qFormat="1"/>
    <w:lsdException w:name="Medium Shading 2 Accent 4" w:qFormat="1"/>
    <w:lsdException w:name="Medium List 1 Accent 4" w:qFormat="1"/>
    <w:lsdException w:name="Medium List 2 Accent 4" w:qFormat="1"/>
    <w:lsdException w:name="Medium Grid 1 Accent 4" w:qFormat="1"/>
    <w:lsdException w:name="Medium Grid 2 Accent 4" w:qFormat="1"/>
    <w:lsdException w:name="Medium Grid 3 Accent 4" w:qFormat="1"/>
    <w:lsdException w:name="Dark List Accent 4" w:qFormat="1"/>
    <w:lsdException w:name="Colorful Shading Accent 4" w:qFormat="1"/>
    <w:lsdException w:name="Colorful List Accent 4" w:qFormat="1"/>
    <w:lsdException w:name="Colorful Grid Accent 4" w:qFormat="1"/>
    <w:lsdException w:name="Light Shading Accent 5" w:qFormat="1"/>
    <w:lsdException w:name="Light List Accent 5" w:qFormat="1"/>
    <w:lsdException w:name="Light Grid Accent 5" w:qFormat="1"/>
    <w:lsdException w:name="Medium Shading 1 Accent 5" w:qFormat="1"/>
    <w:lsdException w:name="Medium Shading 2 Accent 5" w:qFormat="1"/>
    <w:lsdException w:name="Medium List 1 Accent 5" w:qFormat="1"/>
    <w:lsdException w:name="Medium List 2 Accent 5" w:qFormat="1"/>
    <w:lsdException w:name="Medium Grid 1 Accent 5" w:qFormat="1"/>
    <w:lsdException w:name="Medium Grid 2 Accent 5" w:qFormat="1"/>
    <w:lsdException w:name="Medium Grid 3 Accent 5" w:qFormat="1"/>
    <w:lsdException w:name="Dark List Accent 5" w:qFormat="1"/>
    <w:lsdException w:name="Colorful Shading Accent 5" w:qFormat="1"/>
    <w:lsdException w:name="Colorful List Accent 5" w:qFormat="1"/>
    <w:lsdException w:name="Colorful Grid Accent 5" w:qFormat="1"/>
    <w:lsdException w:name="Light Shading Accent 6" w:qFormat="1"/>
    <w:lsdException w:name="Light List Accent 6" w:qFormat="1"/>
    <w:lsdException w:name="Light Grid Accent 6" w:qFormat="1"/>
    <w:lsdException w:name="Medium Shading 1 Accent 6" w:qFormat="1"/>
    <w:lsdException w:name="Medium Shading 2 Accent 6"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qFormat="1"/>
    <w:lsdException w:name="Colorful Shading Accent 6" w:qFormat="1"/>
    <w:lsdException w:name="Colorful List Accent 6" w:qFormat="1"/>
    <w:lsdException w:name="Colorful Grid Accent 6"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spacing w:after="200" w:line="276" w:lineRule="auto"/>
    </w:pPr>
    <w:rPr>
      <w:rFonts w:ascii="微软雅黑" w:eastAsia="微软雅黑" w:hAnsi="微软雅黑"/>
      <w:sz w:val="22"/>
      <w:szCs w:val="22"/>
      <w:lang w:eastAsia="en-US"/>
    </w:rPr>
  </w:style>
  <w:style w:type="paragraph" w:styleId="1">
    <w:name w:val="heading 1"/>
    <w:basedOn w:val="a1"/>
    <w:next w:val="a1"/>
    <w:link w:val="10"/>
    <w:uiPriority w:val="99"/>
    <w:qFormat/>
    <w:pPr>
      <w:keepNext/>
      <w:keepLines/>
      <w:spacing w:before="480" w:after="0"/>
      <w:outlineLvl w:val="0"/>
    </w:pPr>
    <w:rPr>
      <w:rFonts w:ascii="Calibri" w:eastAsia="MS Gothic" w:hAnsi="Calibri"/>
      <w:b/>
      <w:bCs/>
      <w:color w:val="365F91"/>
      <w:sz w:val="28"/>
      <w:szCs w:val="28"/>
    </w:rPr>
  </w:style>
  <w:style w:type="paragraph" w:styleId="21">
    <w:name w:val="heading 2"/>
    <w:basedOn w:val="a1"/>
    <w:next w:val="a1"/>
    <w:link w:val="22"/>
    <w:uiPriority w:val="99"/>
    <w:qFormat/>
    <w:pPr>
      <w:keepNext/>
      <w:keepLines/>
      <w:spacing w:before="200" w:after="0"/>
      <w:outlineLvl w:val="1"/>
    </w:pPr>
    <w:rPr>
      <w:rFonts w:ascii="Calibri" w:eastAsia="MS Gothic" w:hAnsi="Calibri"/>
      <w:b/>
      <w:bCs/>
      <w:color w:val="4F81BD"/>
      <w:sz w:val="26"/>
      <w:szCs w:val="26"/>
    </w:rPr>
  </w:style>
  <w:style w:type="paragraph" w:styleId="31">
    <w:name w:val="heading 3"/>
    <w:basedOn w:val="a1"/>
    <w:next w:val="a1"/>
    <w:link w:val="32"/>
    <w:uiPriority w:val="99"/>
    <w:qFormat/>
    <w:pPr>
      <w:keepNext/>
      <w:keepLines/>
      <w:spacing w:before="200" w:after="0"/>
      <w:outlineLvl w:val="2"/>
    </w:pPr>
    <w:rPr>
      <w:rFonts w:ascii="Calibri" w:eastAsia="MS Gothic" w:hAnsi="Calibri"/>
      <w:b/>
      <w:bCs/>
      <w:color w:val="4F81BD"/>
    </w:rPr>
  </w:style>
  <w:style w:type="paragraph" w:styleId="4">
    <w:name w:val="heading 4"/>
    <w:basedOn w:val="a1"/>
    <w:next w:val="a1"/>
    <w:link w:val="40"/>
    <w:uiPriority w:val="99"/>
    <w:qFormat/>
    <w:pPr>
      <w:keepNext/>
      <w:keepLines/>
      <w:spacing w:before="200" w:after="0"/>
      <w:outlineLvl w:val="3"/>
    </w:pPr>
    <w:rPr>
      <w:rFonts w:ascii="Calibri" w:eastAsia="MS Gothic" w:hAnsi="Calibri"/>
      <w:b/>
      <w:bCs/>
      <w:i/>
      <w:iCs/>
      <w:color w:val="4F81BD"/>
    </w:rPr>
  </w:style>
  <w:style w:type="paragraph" w:styleId="5">
    <w:name w:val="heading 5"/>
    <w:basedOn w:val="a1"/>
    <w:next w:val="a1"/>
    <w:link w:val="50"/>
    <w:uiPriority w:val="99"/>
    <w:qFormat/>
    <w:pPr>
      <w:keepNext/>
      <w:keepLines/>
      <w:spacing w:before="200" w:after="0"/>
      <w:outlineLvl w:val="4"/>
    </w:pPr>
    <w:rPr>
      <w:rFonts w:ascii="Calibri" w:eastAsia="MS Gothic" w:hAnsi="Calibri"/>
      <w:color w:val="244061"/>
    </w:rPr>
  </w:style>
  <w:style w:type="paragraph" w:styleId="6">
    <w:name w:val="heading 6"/>
    <w:basedOn w:val="a1"/>
    <w:next w:val="a1"/>
    <w:link w:val="60"/>
    <w:uiPriority w:val="99"/>
    <w:qFormat/>
    <w:pPr>
      <w:keepNext/>
      <w:keepLines/>
      <w:spacing w:before="200" w:after="0"/>
      <w:outlineLvl w:val="5"/>
    </w:pPr>
    <w:rPr>
      <w:rFonts w:ascii="Calibri" w:eastAsia="MS Gothic" w:hAnsi="Calibri"/>
      <w:i/>
      <w:iCs/>
      <w:color w:val="244061"/>
    </w:rPr>
  </w:style>
  <w:style w:type="paragraph" w:styleId="7">
    <w:name w:val="heading 7"/>
    <w:basedOn w:val="a1"/>
    <w:next w:val="a1"/>
    <w:link w:val="70"/>
    <w:uiPriority w:val="99"/>
    <w:qFormat/>
    <w:pPr>
      <w:keepNext/>
      <w:keepLines/>
      <w:spacing w:before="200" w:after="0"/>
      <w:outlineLvl w:val="6"/>
    </w:pPr>
    <w:rPr>
      <w:rFonts w:ascii="Calibri" w:eastAsia="MS Gothic" w:hAnsi="Calibri"/>
      <w:i/>
      <w:iCs/>
      <w:color w:val="404040"/>
    </w:rPr>
  </w:style>
  <w:style w:type="paragraph" w:styleId="8">
    <w:name w:val="heading 8"/>
    <w:basedOn w:val="a1"/>
    <w:next w:val="a1"/>
    <w:link w:val="80"/>
    <w:uiPriority w:val="99"/>
    <w:qFormat/>
    <w:pPr>
      <w:keepNext/>
      <w:keepLines/>
      <w:spacing w:before="200" w:after="0"/>
      <w:outlineLvl w:val="7"/>
    </w:pPr>
    <w:rPr>
      <w:rFonts w:ascii="Calibri" w:eastAsia="MS Gothic" w:hAnsi="Calibri"/>
      <w:color w:val="4F81BD"/>
      <w:sz w:val="20"/>
      <w:szCs w:val="20"/>
    </w:rPr>
  </w:style>
  <w:style w:type="paragraph" w:styleId="9">
    <w:name w:val="heading 9"/>
    <w:basedOn w:val="a1"/>
    <w:next w:val="a1"/>
    <w:link w:val="90"/>
    <w:uiPriority w:val="99"/>
    <w:qFormat/>
    <w:pPr>
      <w:keepNext/>
      <w:keepLines/>
      <w:spacing w:before="200" w:after="0"/>
      <w:outlineLvl w:val="8"/>
    </w:pPr>
    <w:rPr>
      <w:rFonts w:ascii="Calibri" w:eastAsia="MS Gothic" w:hAnsi="Calibri"/>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uiPriority w:val="99"/>
    <w:qFormat/>
    <w:pPr>
      <w:spacing w:after="120"/>
    </w:pPr>
  </w:style>
  <w:style w:type="paragraph" w:styleId="a7">
    <w:name w:val="macro"/>
    <w:link w:val="a8"/>
    <w:uiPriority w:val="99"/>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3">
    <w:name w:val="List 3"/>
    <w:basedOn w:val="a1"/>
    <w:uiPriority w:val="99"/>
    <w:qFormat/>
    <w:pPr>
      <w:ind w:left="1080" w:hanging="360"/>
      <w:contextualSpacing/>
    </w:pPr>
  </w:style>
  <w:style w:type="paragraph" w:styleId="2">
    <w:name w:val="List Number 2"/>
    <w:basedOn w:val="a1"/>
    <w:uiPriority w:val="99"/>
    <w:qFormat/>
    <w:pPr>
      <w:numPr>
        <w:numId w:val="1"/>
      </w:numPr>
      <w:contextualSpacing/>
    </w:pPr>
  </w:style>
  <w:style w:type="paragraph" w:styleId="a">
    <w:name w:val="List Number"/>
    <w:basedOn w:val="a1"/>
    <w:uiPriority w:val="99"/>
    <w:qFormat/>
    <w:pPr>
      <w:numPr>
        <w:numId w:val="2"/>
      </w:numPr>
      <w:contextualSpacing/>
    </w:pPr>
  </w:style>
  <w:style w:type="paragraph" w:styleId="a9">
    <w:name w:val="caption"/>
    <w:basedOn w:val="a1"/>
    <w:next w:val="a1"/>
    <w:uiPriority w:val="99"/>
    <w:qFormat/>
    <w:pPr>
      <w:spacing w:line="240" w:lineRule="auto"/>
    </w:pPr>
    <w:rPr>
      <w:b/>
      <w:bCs/>
      <w:color w:val="4F81BD"/>
      <w:sz w:val="18"/>
      <w:szCs w:val="18"/>
    </w:rPr>
  </w:style>
  <w:style w:type="paragraph" w:styleId="a0">
    <w:name w:val="List Bullet"/>
    <w:basedOn w:val="a1"/>
    <w:uiPriority w:val="99"/>
    <w:qFormat/>
    <w:pPr>
      <w:numPr>
        <w:numId w:val="3"/>
      </w:numPr>
      <w:contextualSpacing/>
    </w:pPr>
  </w:style>
  <w:style w:type="paragraph" w:styleId="34">
    <w:name w:val="Body Text 3"/>
    <w:basedOn w:val="a1"/>
    <w:link w:val="35"/>
    <w:uiPriority w:val="99"/>
    <w:qFormat/>
    <w:pPr>
      <w:spacing w:after="120"/>
    </w:pPr>
    <w:rPr>
      <w:sz w:val="16"/>
      <w:szCs w:val="16"/>
    </w:rPr>
  </w:style>
  <w:style w:type="paragraph" w:styleId="3">
    <w:name w:val="List Bullet 3"/>
    <w:basedOn w:val="a1"/>
    <w:uiPriority w:val="99"/>
    <w:qFormat/>
    <w:pPr>
      <w:numPr>
        <w:numId w:val="4"/>
      </w:numPr>
      <w:contextualSpacing/>
    </w:pPr>
  </w:style>
  <w:style w:type="paragraph" w:styleId="30">
    <w:name w:val="List Number 3"/>
    <w:basedOn w:val="a1"/>
    <w:uiPriority w:val="99"/>
    <w:qFormat/>
    <w:pPr>
      <w:numPr>
        <w:numId w:val="5"/>
      </w:numPr>
      <w:contextualSpacing/>
    </w:pPr>
  </w:style>
  <w:style w:type="paragraph" w:styleId="23">
    <w:name w:val="List 2"/>
    <w:basedOn w:val="a1"/>
    <w:uiPriority w:val="99"/>
    <w:qFormat/>
    <w:pPr>
      <w:ind w:left="720" w:hanging="360"/>
      <w:contextualSpacing/>
    </w:pPr>
  </w:style>
  <w:style w:type="paragraph" w:styleId="aa">
    <w:name w:val="List Continue"/>
    <w:basedOn w:val="a1"/>
    <w:uiPriority w:val="99"/>
    <w:qFormat/>
    <w:pPr>
      <w:spacing w:after="120"/>
      <w:ind w:left="360"/>
      <w:contextualSpacing/>
    </w:pPr>
  </w:style>
  <w:style w:type="paragraph" w:styleId="20">
    <w:name w:val="List Bullet 2"/>
    <w:basedOn w:val="a1"/>
    <w:uiPriority w:val="99"/>
    <w:qFormat/>
    <w:pPr>
      <w:numPr>
        <w:numId w:val="6"/>
      </w:numPr>
      <w:contextualSpacing/>
    </w:pPr>
  </w:style>
  <w:style w:type="paragraph" w:styleId="ab">
    <w:name w:val="footer"/>
    <w:basedOn w:val="a1"/>
    <w:link w:val="ac"/>
    <w:uiPriority w:val="99"/>
    <w:qFormat/>
    <w:pPr>
      <w:tabs>
        <w:tab w:val="center" w:pos="4680"/>
        <w:tab w:val="right" w:pos="9360"/>
      </w:tabs>
      <w:spacing w:after="0" w:line="240" w:lineRule="auto"/>
    </w:pPr>
  </w:style>
  <w:style w:type="paragraph" w:styleId="ad">
    <w:name w:val="header"/>
    <w:basedOn w:val="a1"/>
    <w:link w:val="ae"/>
    <w:uiPriority w:val="99"/>
    <w:qFormat/>
    <w:pPr>
      <w:tabs>
        <w:tab w:val="center" w:pos="4680"/>
        <w:tab w:val="right" w:pos="9360"/>
      </w:tabs>
      <w:spacing w:after="0" w:line="240" w:lineRule="auto"/>
    </w:pPr>
  </w:style>
  <w:style w:type="paragraph" w:styleId="af">
    <w:name w:val="Subtitle"/>
    <w:basedOn w:val="a1"/>
    <w:next w:val="a1"/>
    <w:link w:val="af0"/>
    <w:uiPriority w:val="99"/>
    <w:qFormat/>
    <w:rPr>
      <w:rFonts w:ascii="Calibri" w:eastAsia="MS Gothic" w:hAnsi="Calibri"/>
      <w:i/>
      <w:iCs/>
      <w:color w:val="4F81BD"/>
      <w:spacing w:val="15"/>
      <w:sz w:val="24"/>
      <w:szCs w:val="24"/>
    </w:rPr>
  </w:style>
  <w:style w:type="paragraph" w:styleId="af1">
    <w:name w:val="List"/>
    <w:basedOn w:val="a1"/>
    <w:uiPriority w:val="99"/>
    <w:qFormat/>
    <w:pPr>
      <w:ind w:left="360" w:hanging="360"/>
      <w:contextualSpacing/>
    </w:pPr>
  </w:style>
  <w:style w:type="paragraph" w:styleId="24">
    <w:name w:val="Body Text 2"/>
    <w:basedOn w:val="a1"/>
    <w:link w:val="25"/>
    <w:uiPriority w:val="99"/>
    <w:qFormat/>
    <w:pPr>
      <w:spacing w:after="120" w:line="480" w:lineRule="auto"/>
    </w:pPr>
  </w:style>
  <w:style w:type="paragraph" w:styleId="26">
    <w:name w:val="List Continue 2"/>
    <w:basedOn w:val="a1"/>
    <w:uiPriority w:val="99"/>
    <w:qFormat/>
    <w:pPr>
      <w:spacing w:after="120"/>
      <w:ind w:left="720"/>
      <w:contextualSpacing/>
    </w:pPr>
  </w:style>
  <w:style w:type="paragraph" w:styleId="36">
    <w:name w:val="List Continue 3"/>
    <w:basedOn w:val="a1"/>
    <w:uiPriority w:val="99"/>
    <w:qFormat/>
    <w:pPr>
      <w:spacing w:after="120"/>
      <w:ind w:left="1080"/>
      <w:contextualSpacing/>
    </w:pPr>
  </w:style>
  <w:style w:type="paragraph" w:styleId="af2">
    <w:name w:val="Title"/>
    <w:basedOn w:val="a1"/>
    <w:next w:val="a1"/>
    <w:link w:val="af3"/>
    <w:uiPriority w:val="99"/>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table" w:styleId="af4">
    <w:name w:val="Table Grid"/>
    <w:basedOn w:val="a4"/>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Light Shading"/>
    <w:basedOn w:val="a4"/>
    <w:uiPriority w:val="99"/>
    <w:qFormat/>
    <w:rPr>
      <w:color w:val="00000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1">
    <w:name w:val="Light Shading Accent 1"/>
    <w:basedOn w:val="a4"/>
    <w:uiPriority w:val="99"/>
    <w:qFormat/>
    <w:rPr>
      <w:color w:val="365F91"/>
    </w:rPr>
    <w:tblPr>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2">
    <w:name w:val="Light Shading Accent 2"/>
    <w:basedOn w:val="a4"/>
    <w:uiPriority w:val="99"/>
    <w:qFormat/>
    <w:rPr>
      <w:color w:val="943634"/>
    </w:rPr>
    <w:tblPr>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
    <w:name w:val="Light Shading Accent 3"/>
    <w:basedOn w:val="a4"/>
    <w:uiPriority w:val="99"/>
    <w:qFormat/>
    <w:rPr>
      <w:color w:val="76923C"/>
    </w:rPr>
    <w:tblPr>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4">
    <w:name w:val="Light Shading Accent 4"/>
    <w:basedOn w:val="a4"/>
    <w:uiPriority w:val="99"/>
    <w:qFormat/>
    <w:rPr>
      <w:color w:val="5F497A"/>
    </w:rPr>
    <w:tblPr>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5">
    <w:name w:val="Light Shading Accent 5"/>
    <w:basedOn w:val="a4"/>
    <w:uiPriority w:val="99"/>
    <w:qFormat/>
    <w:rPr>
      <w:color w:val="31849B"/>
    </w:rPr>
    <w:tblPr>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6">
    <w:name w:val="Light Shading Accent 6"/>
    <w:basedOn w:val="a4"/>
    <w:uiPriority w:val="99"/>
    <w:qFormat/>
    <w:rPr>
      <w:color w:val="E36C0A"/>
    </w:rPr>
    <w:tblPr>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af6">
    <w:name w:val="Light List"/>
    <w:basedOn w:val="a4"/>
    <w:uiPriority w:val="99"/>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10">
    <w:name w:val="Light List Accent 1"/>
    <w:basedOn w:val="a4"/>
    <w:uiPriority w:val="99"/>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20">
    <w:name w:val="Light List Accent 2"/>
    <w:basedOn w:val="a4"/>
    <w:uiPriority w:val="99"/>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30">
    <w:name w:val="Light List Accent 3"/>
    <w:basedOn w:val="a4"/>
    <w:uiPriority w:val="99"/>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4"/>
    <w:uiPriority w:val="99"/>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50">
    <w:name w:val="Light List Accent 5"/>
    <w:basedOn w:val="a4"/>
    <w:uiPriority w:val="99"/>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60">
    <w:name w:val="Light List Accent 6"/>
    <w:basedOn w:val="a4"/>
    <w:uiPriority w:val="99"/>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af7">
    <w:name w:val="Light Grid"/>
    <w:basedOn w:val="a4"/>
    <w:uiPriority w:val="99"/>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11">
    <w:name w:val="Light Grid Accent 1"/>
    <w:basedOn w:val="a4"/>
    <w:uiPriority w:val="99"/>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21">
    <w:name w:val="Light Grid Accent 2"/>
    <w:basedOn w:val="a4"/>
    <w:uiPriority w:val="99"/>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31">
    <w:name w:val="Light Grid Accent 3"/>
    <w:basedOn w:val="a4"/>
    <w:uiPriority w:val="99"/>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4"/>
    <w:uiPriority w:val="99"/>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51">
    <w:name w:val="Light Grid Accent 5"/>
    <w:basedOn w:val="a4"/>
    <w:uiPriority w:val="99"/>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61">
    <w:name w:val="Light Grid Accent 6"/>
    <w:basedOn w:val="a4"/>
    <w:uiPriority w:val="99"/>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11">
    <w:name w:val="Medium Shading 1"/>
    <w:basedOn w:val="a4"/>
    <w:uiPriority w:val="99"/>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1-1">
    <w:name w:val="Medium Shading 1 Accent 1"/>
    <w:basedOn w:val="a4"/>
    <w:uiPriority w:val="99"/>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1-2">
    <w:name w:val="Medium Shading 1 Accent 2"/>
    <w:basedOn w:val="a4"/>
    <w:uiPriority w:val="99"/>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1-3">
    <w:name w:val="Medium Shading 1 Accent 3"/>
    <w:basedOn w:val="a4"/>
    <w:uiPriority w:val="99"/>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1-4">
    <w:name w:val="Medium Shading 1 Accent 4"/>
    <w:basedOn w:val="a4"/>
    <w:uiPriority w:val="99"/>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1-5">
    <w:name w:val="Medium Shading 1 Accent 5"/>
    <w:basedOn w:val="a4"/>
    <w:uiPriority w:val="99"/>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1-6">
    <w:name w:val="Medium Shading 1 Accent 6"/>
    <w:basedOn w:val="a4"/>
    <w:uiPriority w:val="99"/>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styleId="27">
    <w:name w:val="Medium Shading 2"/>
    <w:basedOn w:val="a4"/>
    <w:uiPriority w:val="99"/>
    <w:qFormat/>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4"/>
    <w:uiPriority w:val="99"/>
    <w:qFormat/>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4"/>
    <w:uiPriority w:val="99"/>
    <w:qFormat/>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4"/>
    <w:uiPriority w:val="99"/>
    <w:qFormat/>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4"/>
    <w:uiPriority w:val="99"/>
    <w:qFormat/>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4"/>
    <w:uiPriority w:val="99"/>
    <w:qFormat/>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4"/>
    <w:uiPriority w:val="99"/>
    <w:qFormat/>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4"/>
    <w:uiPriority w:val="99"/>
    <w:qFormat/>
    <w:rPr>
      <w:color w:val="000000"/>
    </w:rPr>
    <w:tblPr>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1-10">
    <w:name w:val="Medium List 1 Accent 1"/>
    <w:basedOn w:val="a4"/>
    <w:uiPriority w:val="99"/>
    <w:qFormat/>
    <w:rPr>
      <w:color w:val="000000"/>
    </w:rPr>
    <w:tblPr>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styleId="1-20">
    <w:name w:val="Medium List 1 Accent 2"/>
    <w:basedOn w:val="a4"/>
    <w:uiPriority w:val="99"/>
    <w:qFormat/>
    <w:rPr>
      <w:color w:val="000000"/>
    </w:rPr>
    <w:tblPr>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1-30">
    <w:name w:val="Medium List 1 Accent 3"/>
    <w:basedOn w:val="a4"/>
    <w:uiPriority w:val="99"/>
    <w:qFormat/>
    <w:rPr>
      <w:color w:val="000000"/>
    </w:rPr>
    <w:tblPr>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1-40">
    <w:name w:val="Medium List 1 Accent 4"/>
    <w:basedOn w:val="a4"/>
    <w:uiPriority w:val="99"/>
    <w:qFormat/>
    <w:rPr>
      <w:color w:val="000000"/>
    </w:rPr>
    <w:tblPr>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1-50">
    <w:name w:val="Medium List 1 Accent 5"/>
    <w:basedOn w:val="a4"/>
    <w:uiPriority w:val="99"/>
    <w:qFormat/>
    <w:rPr>
      <w:color w:val="000000"/>
    </w:rPr>
    <w:tblPr>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1-60">
    <w:name w:val="Medium List 1 Accent 6"/>
    <w:basedOn w:val="a4"/>
    <w:uiPriority w:val="99"/>
    <w:qFormat/>
    <w:rPr>
      <w:color w:val="000000"/>
    </w:rPr>
    <w:tblPr>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styleId="28">
    <w:name w:val="Medium List 2"/>
    <w:basedOn w:val="a4"/>
    <w:uiPriority w:val="99"/>
    <w:qFormat/>
    <w:rPr>
      <w:rFonts w:ascii="Calibri" w:eastAsia="MS Gothic" w:hAnsi="Calibri"/>
      <w:color w:val="000000"/>
    </w:rPr>
    <w:tblPr>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0">
    <w:name w:val="Medium List 2 Accent 1"/>
    <w:basedOn w:val="a4"/>
    <w:uiPriority w:val="99"/>
    <w:qFormat/>
    <w:rPr>
      <w:rFonts w:ascii="Calibri" w:eastAsia="MS Gothic" w:hAnsi="Calibri"/>
      <w:color w:val="000000"/>
    </w:rPr>
    <w:tblPr>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20">
    <w:name w:val="Medium List 2 Accent 2"/>
    <w:basedOn w:val="a4"/>
    <w:uiPriority w:val="99"/>
    <w:qFormat/>
    <w:rPr>
      <w:rFonts w:ascii="Calibri" w:eastAsia="MS Gothic" w:hAnsi="Calibri"/>
      <w:color w:val="000000"/>
    </w:rPr>
    <w:tblPr>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30">
    <w:name w:val="Medium List 2 Accent 3"/>
    <w:basedOn w:val="a4"/>
    <w:uiPriority w:val="99"/>
    <w:qFormat/>
    <w:rPr>
      <w:rFonts w:ascii="Calibri" w:eastAsia="MS Gothic" w:hAnsi="Calibri"/>
      <w:color w:val="000000"/>
    </w:rPr>
    <w:tblPr>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40">
    <w:name w:val="Medium List 2 Accent 4"/>
    <w:basedOn w:val="a4"/>
    <w:uiPriority w:val="99"/>
    <w:qFormat/>
    <w:rPr>
      <w:rFonts w:ascii="Calibri" w:eastAsia="MS Gothic" w:hAnsi="Calibri"/>
      <w:color w:val="000000"/>
    </w:rPr>
    <w:tblPr>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50">
    <w:name w:val="Medium List 2 Accent 5"/>
    <w:basedOn w:val="a4"/>
    <w:uiPriority w:val="99"/>
    <w:qFormat/>
    <w:rPr>
      <w:rFonts w:ascii="Calibri" w:eastAsia="MS Gothic" w:hAnsi="Calibri"/>
      <w:color w:val="000000"/>
    </w:rPr>
    <w:tblPr>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60">
    <w:name w:val="Medium List 2 Accent 6"/>
    <w:basedOn w:val="a4"/>
    <w:uiPriority w:val="99"/>
    <w:qFormat/>
    <w:rPr>
      <w:rFonts w:ascii="Calibri" w:eastAsia="MS Gothic" w:hAnsi="Calibri"/>
      <w:color w:val="000000"/>
    </w:rPr>
    <w:tblPr>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3">
    <w:name w:val="Medium Grid 1"/>
    <w:basedOn w:val="a4"/>
    <w:uiPriority w:val="99"/>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11">
    <w:name w:val="Medium Grid 1 Accent 1"/>
    <w:basedOn w:val="a4"/>
    <w:uiPriority w:val="99"/>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21">
    <w:name w:val="Medium Grid 1 Accent 2"/>
    <w:basedOn w:val="a4"/>
    <w:uiPriority w:val="99"/>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31">
    <w:name w:val="Medium Grid 1 Accent 3"/>
    <w:basedOn w:val="a4"/>
    <w:uiPriority w:val="99"/>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41">
    <w:name w:val="Medium Grid 1 Accent 4"/>
    <w:basedOn w:val="a4"/>
    <w:uiPriority w:val="99"/>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51">
    <w:name w:val="Medium Grid 1 Accent 5"/>
    <w:basedOn w:val="a4"/>
    <w:uiPriority w:val="99"/>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1-61">
    <w:name w:val="Medium Grid 1 Accent 6"/>
    <w:basedOn w:val="a4"/>
    <w:uiPriority w:val="99"/>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29">
    <w:name w:val="Medium Grid 2"/>
    <w:basedOn w:val="a4"/>
    <w:uiPriority w:val="99"/>
    <w:qFormat/>
    <w:rPr>
      <w:rFonts w:ascii="Calibri" w:eastAsia="MS Gothic" w:hAnsi="Calibri"/>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auto"/>
          <w:insideV w:val="single" w:sz="6" w:space="0" w:color="auto"/>
        </w:tcBorders>
        <w:shd w:val="clear" w:color="auto" w:fill="808080"/>
      </w:tcPr>
    </w:tblStylePr>
    <w:tblStylePr w:type="nwCell">
      <w:rPr>
        <w:rFonts w:cs="Times New Roman"/>
      </w:rPr>
      <w:tblPr/>
      <w:tcPr>
        <w:shd w:val="clear" w:color="auto" w:fill="FFFFFF"/>
      </w:tcPr>
    </w:tblStylePr>
  </w:style>
  <w:style w:type="table" w:styleId="2-11">
    <w:name w:val="Medium Grid 2 Accent 1"/>
    <w:basedOn w:val="a4"/>
    <w:uiPriority w:val="99"/>
    <w:qFormat/>
    <w:rPr>
      <w:rFonts w:ascii="Calibri" w:eastAsia="MS Gothic" w:hAnsi="Calibri"/>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auto"/>
          <w:insideV w:val="single" w:sz="6" w:space="0" w:color="auto"/>
        </w:tcBorders>
        <w:shd w:val="clear" w:color="auto" w:fill="A7BFDE"/>
      </w:tcPr>
    </w:tblStylePr>
    <w:tblStylePr w:type="nwCell">
      <w:rPr>
        <w:rFonts w:cs="Times New Roman"/>
      </w:rPr>
      <w:tblPr/>
      <w:tcPr>
        <w:shd w:val="clear" w:color="auto" w:fill="FFFFFF"/>
      </w:tcPr>
    </w:tblStylePr>
  </w:style>
  <w:style w:type="table" w:styleId="2-21">
    <w:name w:val="Medium Grid 2 Accent 2"/>
    <w:basedOn w:val="a4"/>
    <w:uiPriority w:val="99"/>
    <w:qFormat/>
    <w:rPr>
      <w:rFonts w:ascii="Calibri" w:eastAsia="MS Gothic" w:hAnsi="Calibri"/>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auto"/>
          <w:insideV w:val="single" w:sz="6" w:space="0" w:color="auto"/>
        </w:tcBorders>
        <w:shd w:val="clear" w:color="auto" w:fill="DFA7A6"/>
      </w:tcPr>
    </w:tblStylePr>
    <w:tblStylePr w:type="nwCell">
      <w:rPr>
        <w:rFonts w:cs="Times New Roman"/>
      </w:rPr>
      <w:tblPr/>
      <w:tcPr>
        <w:shd w:val="clear" w:color="auto" w:fill="FFFFFF"/>
      </w:tcPr>
    </w:tblStylePr>
  </w:style>
  <w:style w:type="table" w:styleId="2-31">
    <w:name w:val="Medium Grid 2 Accent 3"/>
    <w:basedOn w:val="a4"/>
    <w:uiPriority w:val="99"/>
    <w:qFormat/>
    <w:rPr>
      <w:rFonts w:ascii="Calibri" w:eastAsia="MS Gothic" w:hAnsi="Calibri"/>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auto"/>
          <w:insideV w:val="single" w:sz="6" w:space="0" w:color="auto"/>
        </w:tcBorders>
        <w:shd w:val="clear" w:color="auto" w:fill="CDDDAC"/>
      </w:tcPr>
    </w:tblStylePr>
    <w:tblStylePr w:type="nwCell">
      <w:rPr>
        <w:rFonts w:cs="Times New Roman"/>
      </w:rPr>
      <w:tblPr/>
      <w:tcPr>
        <w:shd w:val="clear" w:color="auto" w:fill="FFFFFF"/>
      </w:tcPr>
    </w:tblStylePr>
  </w:style>
  <w:style w:type="table" w:styleId="2-41">
    <w:name w:val="Medium Grid 2 Accent 4"/>
    <w:basedOn w:val="a4"/>
    <w:uiPriority w:val="99"/>
    <w:qFormat/>
    <w:rPr>
      <w:rFonts w:ascii="Calibri" w:eastAsia="MS Gothic" w:hAnsi="Calibri"/>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auto"/>
          <w:insideV w:val="single" w:sz="6" w:space="0" w:color="auto"/>
        </w:tcBorders>
        <w:shd w:val="clear" w:color="auto" w:fill="BFB1D0"/>
      </w:tcPr>
    </w:tblStylePr>
    <w:tblStylePr w:type="nwCell">
      <w:rPr>
        <w:rFonts w:cs="Times New Roman"/>
      </w:rPr>
      <w:tblPr/>
      <w:tcPr>
        <w:shd w:val="clear" w:color="auto" w:fill="FFFFFF"/>
      </w:tcPr>
    </w:tblStylePr>
  </w:style>
  <w:style w:type="table" w:styleId="2-51">
    <w:name w:val="Medium Grid 2 Accent 5"/>
    <w:basedOn w:val="a4"/>
    <w:uiPriority w:val="99"/>
    <w:qFormat/>
    <w:rPr>
      <w:rFonts w:ascii="Calibri" w:eastAsia="MS Gothic" w:hAnsi="Calibri"/>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auto"/>
          <w:insideV w:val="single" w:sz="6" w:space="0" w:color="auto"/>
        </w:tcBorders>
        <w:shd w:val="clear" w:color="auto" w:fill="A5D5E2"/>
      </w:tcPr>
    </w:tblStylePr>
    <w:tblStylePr w:type="nwCell">
      <w:rPr>
        <w:rFonts w:cs="Times New Roman"/>
      </w:rPr>
      <w:tblPr/>
      <w:tcPr>
        <w:shd w:val="clear" w:color="auto" w:fill="FFFFFF"/>
      </w:tcPr>
    </w:tblStylePr>
  </w:style>
  <w:style w:type="table" w:styleId="2-61">
    <w:name w:val="Medium Grid 2 Accent 6"/>
    <w:basedOn w:val="a4"/>
    <w:uiPriority w:val="99"/>
    <w:qFormat/>
    <w:rPr>
      <w:rFonts w:ascii="Calibri" w:eastAsia="MS Gothic" w:hAnsi="Calibri"/>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auto"/>
          <w:insideV w:val="single" w:sz="6" w:space="0" w:color="auto"/>
        </w:tcBorders>
        <w:shd w:val="clear" w:color="auto" w:fill="FBCAA2"/>
      </w:tcPr>
    </w:tblStylePr>
    <w:tblStylePr w:type="nwCell">
      <w:rPr>
        <w:rFonts w:cs="Times New Roman"/>
      </w:rPr>
      <w:tblPr/>
      <w:tcPr>
        <w:shd w:val="clear" w:color="auto" w:fill="FFFFFF"/>
      </w:tcPr>
    </w:tblStylePr>
  </w:style>
  <w:style w:type="table" w:styleId="37">
    <w:name w:val="Medium Grid 3"/>
    <w:basedOn w:val="a4"/>
    <w:uiPriority w:val="9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3-1">
    <w:name w:val="Medium Grid 3 Accent 1"/>
    <w:basedOn w:val="a4"/>
    <w:uiPriority w:val="9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2">
    <w:name w:val="Medium Grid 3 Accent 2"/>
    <w:basedOn w:val="a4"/>
    <w:uiPriority w:val="9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3-3">
    <w:name w:val="Medium Grid 3 Accent 3"/>
    <w:basedOn w:val="a4"/>
    <w:uiPriority w:val="9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3-4">
    <w:name w:val="Medium Grid 3 Accent 4"/>
    <w:basedOn w:val="a4"/>
    <w:uiPriority w:val="9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3-5">
    <w:name w:val="Medium Grid 3 Accent 5"/>
    <w:basedOn w:val="a4"/>
    <w:uiPriority w:val="9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3-6">
    <w:name w:val="Medium Grid 3 Accent 6"/>
    <w:basedOn w:val="a4"/>
    <w:uiPriority w:val="9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af8">
    <w:name w:val="Dark List"/>
    <w:basedOn w:val="a4"/>
    <w:uiPriority w:val="99"/>
    <w:qFormat/>
    <w:rPr>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12">
    <w:name w:val="Dark List Accent 1"/>
    <w:basedOn w:val="a4"/>
    <w:uiPriority w:val="99"/>
    <w:qFormat/>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22">
    <w:name w:val="Dark List Accent 2"/>
    <w:basedOn w:val="a4"/>
    <w:uiPriority w:val="99"/>
    <w:qFormat/>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32">
    <w:name w:val="Dark List Accent 3"/>
    <w:basedOn w:val="a4"/>
    <w:uiPriority w:val="99"/>
    <w:qFormat/>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42">
    <w:name w:val="Dark List Accent 4"/>
    <w:basedOn w:val="a4"/>
    <w:uiPriority w:val="99"/>
    <w:qFormat/>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52">
    <w:name w:val="Dark List Accent 5"/>
    <w:basedOn w:val="a4"/>
    <w:uiPriority w:val="99"/>
    <w:qFormat/>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62">
    <w:name w:val="Dark List Accent 6"/>
    <w:basedOn w:val="a4"/>
    <w:uiPriority w:val="99"/>
    <w:qFormat/>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styleId="af9">
    <w:name w:val="Colorful Shading"/>
    <w:basedOn w:val="a4"/>
    <w:uiPriority w:val="99"/>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auto"/>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13">
    <w:name w:val="Colorful Shading Accent 1"/>
    <w:basedOn w:val="a4"/>
    <w:uiPriority w:val="99"/>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auto"/>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23">
    <w:name w:val="Colorful Shading Accent 2"/>
    <w:basedOn w:val="a4"/>
    <w:uiPriority w:val="99"/>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auto"/>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33">
    <w:name w:val="Colorful Shading Accent 3"/>
    <w:basedOn w:val="a4"/>
    <w:uiPriority w:val="99"/>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auto"/>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43">
    <w:name w:val="Colorful Shading Accent 4"/>
    <w:basedOn w:val="a4"/>
    <w:uiPriority w:val="99"/>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auto"/>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53">
    <w:name w:val="Colorful Shading Accent 5"/>
    <w:basedOn w:val="a4"/>
    <w:uiPriority w:val="99"/>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auto"/>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63">
    <w:name w:val="Colorful Shading Accent 6"/>
    <w:basedOn w:val="a4"/>
    <w:uiPriority w:val="99"/>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auto"/>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styleId="afa">
    <w:name w:val="Colorful List"/>
    <w:basedOn w:val="a4"/>
    <w:uiPriority w:val="99"/>
    <w:qFormat/>
    <w:rPr>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14">
    <w:name w:val="Colorful List Accent 1"/>
    <w:basedOn w:val="a4"/>
    <w:uiPriority w:val="99"/>
    <w:qFormat/>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24">
    <w:name w:val="Colorful List Accent 2"/>
    <w:basedOn w:val="a4"/>
    <w:uiPriority w:val="99"/>
    <w:qFormat/>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4">
    <w:name w:val="Colorful List Accent 3"/>
    <w:basedOn w:val="a4"/>
    <w:uiPriority w:val="99"/>
    <w:qFormat/>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44">
    <w:name w:val="Colorful List Accent 4"/>
    <w:basedOn w:val="a4"/>
    <w:uiPriority w:val="99"/>
    <w:qFormat/>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54">
    <w:name w:val="Colorful List Accent 5"/>
    <w:basedOn w:val="a4"/>
    <w:uiPriority w:val="99"/>
    <w:qFormat/>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64">
    <w:name w:val="Colorful List Accent 6"/>
    <w:basedOn w:val="a4"/>
    <w:uiPriority w:val="99"/>
    <w:qFormat/>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afb">
    <w:name w:val="Colorful Grid"/>
    <w:basedOn w:val="a4"/>
    <w:uiPriority w:val="99"/>
    <w:qFormat/>
    <w:rPr>
      <w:color w:val="000000"/>
    </w:rPr>
    <w:tblPr>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5">
    <w:name w:val="Colorful Grid Accent 1"/>
    <w:basedOn w:val="a4"/>
    <w:uiPriority w:val="99"/>
    <w:qFormat/>
    <w:rPr>
      <w:color w:val="000000"/>
    </w:rPr>
    <w:tblPr>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25">
    <w:name w:val="Colorful Grid Accent 2"/>
    <w:basedOn w:val="a4"/>
    <w:uiPriority w:val="99"/>
    <w:qFormat/>
    <w:rPr>
      <w:color w:val="000000"/>
    </w:rPr>
    <w:tblPr>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35">
    <w:name w:val="Colorful Grid Accent 3"/>
    <w:basedOn w:val="a4"/>
    <w:uiPriority w:val="99"/>
    <w:qFormat/>
    <w:rPr>
      <w:color w:val="000000"/>
    </w:rPr>
    <w:tblPr>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45">
    <w:name w:val="Colorful Grid Accent 4"/>
    <w:basedOn w:val="a4"/>
    <w:uiPriority w:val="99"/>
    <w:qFormat/>
    <w:rPr>
      <w:color w:val="000000"/>
    </w:rPr>
    <w:tblPr>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55">
    <w:name w:val="Colorful Grid Accent 5"/>
    <w:basedOn w:val="a4"/>
    <w:uiPriority w:val="99"/>
    <w:qFormat/>
    <w:rPr>
      <w:color w:val="000000"/>
    </w:rPr>
    <w:tblPr>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65">
    <w:name w:val="Colorful Grid Accent 6"/>
    <w:basedOn w:val="a4"/>
    <w:uiPriority w:val="99"/>
    <w:qFormat/>
    <w:rPr>
      <w:color w:val="000000"/>
    </w:rPr>
    <w:tblPr>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styleId="afc">
    <w:name w:val="Strong"/>
    <w:basedOn w:val="a3"/>
    <w:uiPriority w:val="99"/>
    <w:qFormat/>
    <w:rPr>
      <w:rFonts w:cs="Times New Roman"/>
      <w:b/>
      <w:bCs/>
    </w:rPr>
  </w:style>
  <w:style w:type="character" w:styleId="afd">
    <w:name w:val="Emphasis"/>
    <w:basedOn w:val="a3"/>
    <w:uiPriority w:val="99"/>
    <w:qFormat/>
    <w:rPr>
      <w:rFonts w:cs="Times New Roman"/>
      <w:i/>
      <w:iCs/>
    </w:rPr>
  </w:style>
  <w:style w:type="character" w:customStyle="1" w:styleId="10">
    <w:name w:val="标题 1 字符"/>
    <w:basedOn w:val="a3"/>
    <w:link w:val="1"/>
    <w:uiPriority w:val="99"/>
    <w:qFormat/>
    <w:rPr>
      <w:rFonts w:ascii="Calibri" w:eastAsia="MS Gothic" w:hAnsi="Calibri" w:cs="Times New Roman"/>
      <w:b/>
      <w:bCs/>
      <w:color w:val="365F91"/>
      <w:sz w:val="28"/>
      <w:szCs w:val="28"/>
    </w:rPr>
  </w:style>
  <w:style w:type="character" w:customStyle="1" w:styleId="22">
    <w:name w:val="标题 2 字符"/>
    <w:basedOn w:val="a3"/>
    <w:link w:val="21"/>
    <w:uiPriority w:val="99"/>
    <w:qFormat/>
    <w:rPr>
      <w:rFonts w:ascii="Calibri" w:eastAsia="MS Gothic" w:hAnsi="Calibri" w:cs="Times New Roman"/>
      <w:b/>
      <w:bCs/>
      <w:color w:val="4F81BD"/>
      <w:sz w:val="26"/>
      <w:szCs w:val="26"/>
    </w:rPr>
  </w:style>
  <w:style w:type="character" w:customStyle="1" w:styleId="32">
    <w:name w:val="标题 3 字符"/>
    <w:basedOn w:val="a3"/>
    <w:link w:val="31"/>
    <w:uiPriority w:val="99"/>
    <w:qFormat/>
    <w:rPr>
      <w:rFonts w:ascii="Calibri" w:eastAsia="MS Gothic" w:hAnsi="Calibri" w:cs="Times New Roman"/>
      <w:b/>
      <w:bCs/>
      <w:color w:val="4F81BD"/>
    </w:rPr>
  </w:style>
  <w:style w:type="character" w:customStyle="1" w:styleId="40">
    <w:name w:val="标题 4 字符"/>
    <w:basedOn w:val="a3"/>
    <w:link w:val="4"/>
    <w:uiPriority w:val="99"/>
    <w:qFormat/>
    <w:rPr>
      <w:rFonts w:ascii="Calibri" w:eastAsia="MS Gothic" w:hAnsi="Calibri" w:cs="Times New Roman"/>
      <w:b/>
      <w:bCs/>
      <w:i/>
      <w:iCs/>
      <w:color w:val="4F81BD"/>
    </w:rPr>
  </w:style>
  <w:style w:type="character" w:customStyle="1" w:styleId="50">
    <w:name w:val="标题 5 字符"/>
    <w:basedOn w:val="a3"/>
    <w:link w:val="5"/>
    <w:uiPriority w:val="99"/>
    <w:qFormat/>
    <w:rPr>
      <w:rFonts w:ascii="Calibri" w:eastAsia="MS Gothic" w:hAnsi="Calibri" w:cs="Times New Roman"/>
      <w:color w:val="244061"/>
    </w:rPr>
  </w:style>
  <w:style w:type="character" w:customStyle="1" w:styleId="60">
    <w:name w:val="标题 6 字符"/>
    <w:basedOn w:val="a3"/>
    <w:link w:val="6"/>
    <w:uiPriority w:val="99"/>
    <w:qFormat/>
    <w:rPr>
      <w:rFonts w:ascii="Calibri" w:eastAsia="MS Gothic" w:hAnsi="Calibri" w:cs="Times New Roman"/>
      <w:i/>
      <w:iCs/>
      <w:color w:val="244061"/>
    </w:rPr>
  </w:style>
  <w:style w:type="character" w:customStyle="1" w:styleId="70">
    <w:name w:val="标题 7 字符"/>
    <w:basedOn w:val="a3"/>
    <w:link w:val="7"/>
    <w:uiPriority w:val="99"/>
    <w:qFormat/>
    <w:rPr>
      <w:rFonts w:ascii="Calibri" w:eastAsia="MS Gothic" w:hAnsi="Calibri" w:cs="Times New Roman"/>
      <w:i/>
      <w:iCs/>
      <w:color w:val="404040"/>
    </w:rPr>
  </w:style>
  <w:style w:type="character" w:customStyle="1" w:styleId="80">
    <w:name w:val="标题 8 字符"/>
    <w:basedOn w:val="a3"/>
    <w:link w:val="8"/>
    <w:uiPriority w:val="99"/>
    <w:qFormat/>
    <w:rPr>
      <w:rFonts w:ascii="Calibri" w:eastAsia="MS Gothic" w:hAnsi="Calibri" w:cs="Times New Roman"/>
      <w:color w:val="4F81BD"/>
      <w:sz w:val="20"/>
      <w:szCs w:val="20"/>
    </w:rPr>
  </w:style>
  <w:style w:type="character" w:customStyle="1" w:styleId="90">
    <w:name w:val="标题 9 字符"/>
    <w:basedOn w:val="a3"/>
    <w:link w:val="9"/>
    <w:uiPriority w:val="99"/>
    <w:qFormat/>
    <w:rPr>
      <w:rFonts w:ascii="Calibri" w:eastAsia="MS Gothic" w:hAnsi="Calibri" w:cs="Times New Roman"/>
      <w:i/>
      <w:iCs/>
      <w:color w:val="404040"/>
      <w:sz w:val="20"/>
      <w:szCs w:val="20"/>
    </w:rPr>
  </w:style>
  <w:style w:type="character" w:customStyle="1" w:styleId="a8">
    <w:name w:val="宏文本 字符"/>
    <w:basedOn w:val="a3"/>
    <w:link w:val="a7"/>
    <w:uiPriority w:val="99"/>
    <w:qFormat/>
    <w:rPr>
      <w:rFonts w:ascii="Courier" w:hAnsi="Courier" w:cs="Times New Roman"/>
      <w:lang w:val="en-US" w:eastAsia="en-US" w:bidi="ar-SA"/>
    </w:rPr>
  </w:style>
  <w:style w:type="character" w:customStyle="1" w:styleId="35">
    <w:name w:val="正文文本 3 字符"/>
    <w:basedOn w:val="a3"/>
    <w:link w:val="34"/>
    <w:uiPriority w:val="99"/>
    <w:qFormat/>
    <w:rPr>
      <w:rFonts w:cs="Times New Roman"/>
      <w:sz w:val="16"/>
      <w:szCs w:val="16"/>
    </w:rPr>
  </w:style>
  <w:style w:type="character" w:customStyle="1" w:styleId="a6">
    <w:name w:val="正文文本 字符"/>
    <w:basedOn w:val="a3"/>
    <w:link w:val="a2"/>
    <w:uiPriority w:val="99"/>
    <w:qFormat/>
    <w:rPr>
      <w:rFonts w:cs="Times New Roman"/>
    </w:rPr>
  </w:style>
  <w:style w:type="character" w:customStyle="1" w:styleId="ac">
    <w:name w:val="页脚 字符"/>
    <w:basedOn w:val="a3"/>
    <w:link w:val="ab"/>
    <w:uiPriority w:val="99"/>
    <w:qFormat/>
    <w:rPr>
      <w:rFonts w:cs="Times New Roman"/>
    </w:rPr>
  </w:style>
  <w:style w:type="character" w:customStyle="1" w:styleId="ae">
    <w:name w:val="页眉 字符"/>
    <w:basedOn w:val="a3"/>
    <w:link w:val="ad"/>
    <w:uiPriority w:val="99"/>
    <w:qFormat/>
    <w:rPr>
      <w:rFonts w:cs="Times New Roman"/>
    </w:rPr>
  </w:style>
  <w:style w:type="character" w:customStyle="1" w:styleId="af0">
    <w:name w:val="副标题 字符"/>
    <w:basedOn w:val="a3"/>
    <w:link w:val="af"/>
    <w:uiPriority w:val="99"/>
    <w:qFormat/>
    <w:rPr>
      <w:rFonts w:ascii="Calibri" w:eastAsia="MS Gothic" w:hAnsi="Calibri" w:cs="Times New Roman"/>
      <w:i/>
      <w:iCs/>
      <w:color w:val="4F81BD"/>
      <w:spacing w:val="15"/>
      <w:sz w:val="24"/>
      <w:szCs w:val="24"/>
    </w:rPr>
  </w:style>
  <w:style w:type="character" w:customStyle="1" w:styleId="25">
    <w:name w:val="正文文本 2 字符"/>
    <w:basedOn w:val="a3"/>
    <w:link w:val="24"/>
    <w:uiPriority w:val="99"/>
    <w:qFormat/>
    <w:rPr>
      <w:rFonts w:cs="Times New Roman"/>
    </w:rPr>
  </w:style>
  <w:style w:type="character" w:customStyle="1" w:styleId="af3">
    <w:name w:val="标题 字符"/>
    <w:basedOn w:val="a3"/>
    <w:link w:val="af2"/>
    <w:uiPriority w:val="99"/>
    <w:qFormat/>
    <w:rPr>
      <w:rFonts w:ascii="Calibri" w:eastAsia="MS Gothic" w:hAnsi="Calibri" w:cs="Times New Roman"/>
      <w:color w:val="17365D"/>
      <w:spacing w:val="5"/>
      <w:kern w:val="28"/>
      <w:sz w:val="52"/>
      <w:szCs w:val="52"/>
    </w:rPr>
  </w:style>
  <w:style w:type="paragraph" w:styleId="afe">
    <w:name w:val="No Spacing"/>
    <w:uiPriority w:val="99"/>
    <w:qFormat/>
    <w:rPr>
      <w:rFonts w:ascii="Cambria" w:hAnsi="Cambria"/>
      <w:sz w:val="22"/>
      <w:szCs w:val="22"/>
      <w:lang w:eastAsia="en-US"/>
    </w:rPr>
  </w:style>
  <w:style w:type="paragraph" w:styleId="aff">
    <w:name w:val="List Paragraph"/>
    <w:basedOn w:val="a1"/>
    <w:uiPriority w:val="99"/>
    <w:qFormat/>
    <w:pPr>
      <w:ind w:left="720"/>
      <w:contextualSpacing/>
    </w:pPr>
  </w:style>
  <w:style w:type="paragraph" w:styleId="aff0">
    <w:name w:val="Quote"/>
    <w:basedOn w:val="a1"/>
    <w:next w:val="a1"/>
    <w:link w:val="aff1"/>
    <w:uiPriority w:val="99"/>
    <w:qFormat/>
    <w:rPr>
      <w:i/>
      <w:iCs/>
      <w:color w:val="000000"/>
    </w:rPr>
  </w:style>
  <w:style w:type="character" w:customStyle="1" w:styleId="aff1">
    <w:name w:val="引用 字符"/>
    <w:basedOn w:val="a3"/>
    <w:link w:val="aff0"/>
    <w:uiPriority w:val="99"/>
    <w:qFormat/>
    <w:rPr>
      <w:rFonts w:cs="Times New Roman"/>
      <w:i/>
      <w:iCs/>
      <w:color w:val="000000"/>
    </w:rPr>
  </w:style>
  <w:style w:type="paragraph" w:styleId="aff2">
    <w:name w:val="Intense Quote"/>
    <w:basedOn w:val="a1"/>
    <w:next w:val="a1"/>
    <w:link w:val="aff3"/>
    <w:uiPriority w:val="99"/>
    <w:qFormat/>
    <w:pPr>
      <w:pBdr>
        <w:bottom w:val="single" w:sz="4" w:space="4" w:color="4F81BD"/>
      </w:pBdr>
      <w:spacing w:before="200" w:after="280"/>
      <w:ind w:left="936" w:right="936"/>
    </w:pPr>
    <w:rPr>
      <w:b/>
      <w:bCs/>
      <w:i/>
      <w:iCs/>
      <w:color w:val="4F81BD"/>
    </w:rPr>
  </w:style>
  <w:style w:type="character" w:customStyle="1" w:styleId="aff3">
    <w:name w:val="明显引用 字符"/>
    <w:basedOn w:val="a3"/>
    <w:link w:val="aff2"/>
    <w:uiPriority w:val="99"/>
    <w:qFormat/>
    <w:rPr>
      <w:rFonts w:cs="Times New Roman"/>
      <w:b/>
      <w:bCs/>
      <w:i/>
      <w:iCs/>
      <w:color w:val="4F81BD"/>
    </w:rPr>
  </w:style>
  <w:style w:type="character" w:customStyle="1" w:styleId="SubtleEmphasis1">
    <w:name w:val="Subtle Emphasis1"/>
    <w:basedOn w:val="a3"/>
    <w:uiPriority w:val="99"/>
    <w:qFormat/>
    <w:rPr>
      <w:rFonts w:cs="Times New Roman"/>
      <w:i/>
      <w:iCs/>
      <w:color w:val="7F7F7F"/>
    </w:rPr>
  </w:style>
  <w:style w:type="character" w:customStyle="1" w:styleId="IntenseEmphasis1">
    <w:name w:val="Intense Emphasis1"/>
    <w:basedOn w:val="a3"/>
    <w:uiPriority w:val="99"/>
    <w:qFormat/>
    <w:rPr>
      <w:rFonts w:cs="Times New Roman"/>
      <w:b/>
      <w:bCs/>
      <w:i/>
      <w:iCs/>
      <w:color w:val="4F81BD"/>
    </w:rPr>
  </w:style>
  <w:style w:type="character" w:customStyle="1" w:styleId="SubtleReference1">
    <w:name w:val="Subtle Reference1"/>
    <w:basedOn w:val="a3"/>
    <w:uiPriority w:val="99"/>
    <w:qFormat/>
    <w:rPr>
      <w:rFonts w:cs="Times New Roman"/>
      <w:smallCaps/>
      <w:color w:val="C0504D"/>
      <w:u w:val="single"/>
    </w:rPr>
  </w:style>
  <w:style w:type="character" w:customStyle="1" w:styleId="IntenseReference1">
    <w:name w:val="Intense Reference1"/>
    <w:basedOn w:val="a3"/>
    <w:uiPriority w:val="99"/>
    <w:qFormat/>
    <w:rPr>
      <w:rFonts w:cs="Times New Roman"/>
      <w:b/>
      <w:bCs/>
      <w:smallCaps/>
      <w:color w:val="C0504D"/>
      <w:spacing w:val="5"/>
      <w:u w:val="single"/>
    </w:rPr>
  </w:style>
  <w:style w:type="character" w:customStyle="1" w:styleId="BookTitle1">
    <w:name w:val="Book Title1"/>
    <w:basedOn w:val="a3"/>
    <w:uiPriority w:val="99"/>
    <w:qFormat/>
    <w:rPr>
      <w:rFonts w:cs="Times New Roman"/>
      <w:b/>
      <w:bCs/>
      <w:smallCaps/>
      <w:spacing w:val="5"/>
    </w:rPr>
  </w:style>
  <w:style w:type="paragraph" w:customStyle="1" w:styleId="TOCHeading1">
    <w:name w:val="TOC Heading1"/>
    <w:basedOn w:val="1"/>
    <w:next w:val="a1"/>
    <w:uiPriority w:val="99"/>
    <w:qFormat/>
    <w:pPr>
      <w:outlineLvl w:val="9"/>
    </w:pPr>
  </w:style>
  <w:style w:type="character" w:customStyle="1" w:styleId="font11">
    <w:name w:val="font11"/>
    <w:basedOn w:val="a3"/>
    <w:qFormat/>
    <w:rPr>
      <w:rFonts w:ascii="宋体" w:eastAsia="宋体" w:hAnsi="宋体" w:cs="宋体" w:hint="eastAsia"/>
      <w:color w:val="000000"/>
      <w:sz w:val="24"/>
      <w:szCs w:val="24"/>
      <w:u w:val="none"/>
      <w:vertAlign w:val="subscript"/>
    </w:rPr>
  </w:style>
  <w:style w:type="character" w:customStyle="1" w:styleId="font01">
    <w:name w:val="font01"/>
    <w:basedOn w:val="a3"/>
    <w:qFormat/>
    <w:rPr>
      <w:rFonts w:ascii="宋体" w:eastAsia="宋体" w:hAnsi="宋体" w:cs="宋体" w:hint="eastAsia"/>
      <w:color w:val="000000"/>
      <w:sz w:val="24"/>
      <w:szCs w:val="24"/>
      <w:u w:val="none"/>
    </w:rPr>
  </w:style>
  <w:style w:type="character" w:customStyle="1" w:styleId="font21">
    <w:name w:val="font21"/>
    <w:basedOn w:val="a3"/>
    <w:qFormat/>
    <w:rPr>
      <w:rFonts w:ascii="宋体" w:eastAsia="宋体" w:hAnsi="宋体" w:cs="宋体" w:hint="eastAsia"/>
      <w:color w:val="000000"/>
      <w:sz w:val="24"/>
      <w:szCs w:val="24"/>
      <w:u w:val="none"/>
      <w:vertAlign w:val="superscript"/>
    </w:rPr>
  </w:style>
  <w:style w:type="character" w:customStyle="1" w:styleId="font31">
    <w:name w:val="font31"/>
    <w:basedOn w:val="a3"/>
    <w:qFormat/>
    <w:rPr>
      <w:rFonts w:ascii="方正仿宋_GB2312" w:eastAsia="方正仿宋_GB2312" w:hAnsi="方正仿宋_GB2312" w:cs="方正仿宋_GB2312" w:hint="eastAsia"/>
      <w:color w:val="000000"/>
      <w:sz w:val="32"/>
      <w:szCs w:val="32"/>
      <w:u w:val="none"/>
      <w:vertAlign w:val="subscript"/>
    </w:rPr>
  </w:style>
  <w:style w:type="character" w:customStyle="1" w:styleId="font41">
    <w:name w:val="font41"/>
    <w:basedOn w:val="a3"/>
    <w:qFormat/>
    <w:rPr>
      <w:rFonts w:ascii="方正仿宋_GB2312" w:eastAsia="方正仿宋_GB2312" w:hAnsi="方正仿宋_GB2312" w:cs="方正仿宋_GB2312" w:hint="eastAsia"/>
      <w:color w:val="000000"/>
      <w:sz w:val="32"/>
      <w:szCs w:val="32"/>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587</Characters>
  <Application>Microsoft Office Word</Application>
  <DocSecurity>4</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陶永明</cp:lastModifiedBy>
  <cp:revision>2</cp:revision>
  <cp:lastPrinted>2021-06-18T01:30:00Z</cp:lastPrinted>
  <dcterms:created xsi:type="dcterms:W3CDTF">2024-11-13T03:33:00Z</dcterms:created>
  <dcterms:modified xsi:type="dcterms:W3CDTF">2024-11-13T03:33:00Z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B88B8EE6481B4DC08D53F146B8D28F42_13</vt:lpwstr>
  </property>
</Properties>
</file>